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96" w:rsidRDefault="00394B96" w:rsidP="00394B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94B96" w:rsidRDefault="00394B96" w:rsidP="00394B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</w:p>
    <w:p w:rsidR="00394B96" w:rsidRDefault="00394B96" w:rsidP="00394B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Зубово-Полянского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</w:p>
    <w:p w:rsidR="00394B96" w:rsidRDefault="00394B96" w:rsidP="00394B96">
      <w:pPr>
        <w:spacing w:after="0" w:line="408" w:lineRule="auto"/>
        <w:ind w:left="120"/>
        <w:jc w:val="center"/>
        <w:rPr>
          <w:rFonts w:asciiTheme="minorHAnsi" w:hAnsiTheme="minorHAnsi"/>
        </w:rPr>
      </w:pPr>
      <w:r>
        <w:rPr>
          <w:rFonts w:ascii="Times New Roman" w:hAnsi="Times New Roman"/>
          <w:b/>
          <w:color w:val="000000"/>
          <w:sz w:val="28"/>
        </w:rPr>
        <w:t>МБОУ «Зубово-Полянская ООШ</w:t>
      </w:r>
    </w:p>
    <w:p w:rsidR="00394B96" w:rsidRDefault="00394B96" w:rsidP="00394B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394B96" w:rsidRDefault="00394B96" w:rsidP="00394B96">
      <w:pPr>
        <w:spacing w:after="0"/>
      </w:pPr>
    </w:p>
    <w:p w:rsidR="00394B96" w:rsidRDefault="00394B96" w:rsidP="00394B9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94B96" w:rsidTr="00394B96">
        <w:tc>
          <w:tcPr>
            <w:tcW w:w="3114" w:type="dxa"/>
          </w:tcPr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РАССМОТРЕНО: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394B96" w:rsidRDefault="00394B96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А.П.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№_____</w:t>
            </w:r>
          </w:p>
          <w:p w:rsidR="00394B96" w:rsidRDefault="00394B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«___»______2023г.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СОГЛАСОВАНО: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Кисткина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 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№_____</w:t>
            </w:r>
          </w:p>
          <w:p w:rsidR="00394B96" w:rsidRDefault="00394B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«___»______2023г.</w:t>
            </w:r>
          </w:p>
          <w:p w:rsidR="00394B96" w:rsidRDefault="00394B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B96" w:rsidRDefault="0039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УТВЕРЖДЕНО: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Образовательной 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Табачкова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В.Е./ </w:t>
            </w:r>
          </w:p>
          <w:p w:rsidR="00394B96" w:rsidRDefault="00394B9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№_____</w:t>
            </w:r>
          </w:p>
          <w:p w:rsidR="00394B96" w:rsidRDefault="00394B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«___»______2023г.</w:t>
            </w:r>
          </w:p>
          <w:p w:rsidR="00394B96" w:rsidRDefault="00394B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B96" w:rsidRDefault="00394B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94B96" w:rsidRDefault="00394B96" w:rsidP="00394B96">
      <w:pPr>
        <w:spacing w:after="0"/>
        <w:ind w:left="120"/>
        <w:rPr>
          <w:rFonts w:asciiTheme="minorHAnsi" w:hAnsiTheme="minorHAnsi" w:cstheme="minorBidi"/>
          <w:lang w:eastAsia="en-US"/>
        </w:rPr>
      </w:pPr>
    </w:p>
    <w:p w:rsidR="00394B96" w:rsidRDefault="00394B96" w:rsidP="00394B96">
      <w:pPr>
        <w:spacing w:after="0"/>
        <w:ind w:left="120"/>
        <w:rPr>
          <w:sz w:val="36"/>
          <w:szCs w:val="36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394B96" w:rsidRDefault="00394B96" w:rsidP="00394B96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РАБОЧАЯ ПРОГРАММА</w:t>
      </w:r>
    </w:p>
    <w:p w:rsidR="00394B96" w:rsidRDefault="00394B96" w:rsidP="00394B96">
      <w:pPr>
        <w:spacing w:after="0"/>
        <w:rPr>
          <w:rFonts w:ascii="Times New Roman" w:eastAsia="Calibri" w:hAnsi="Times New Roman"/>
          <w:sz w:val="36"/>
          <w:szCs w:val="36"/>
        </w:rPr>
      </w:pPr>
    </w:p>
    <w:p w:rsidR="00394B96" w:rsidRDefault="00394B96" w:rsidP="00394B96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предмета «</w:t>
      </w:r>
      <w:proofErr w:type="spellStart"/>
      <w:r>
        <w:rPr>
          <w:rFonts w:ascii="Times New Roman" w:eastAsia="Calibri" w:hAnsi="Times New Roman"/>
          <w:b/>
          <w:sz w:val="36"/>
          <w:szCs w:val="36"/>
        </w:rPr>
        <w:t>Мокшанский</w:t>
      </w:r>
      <w:proofErr w:type="spellEnd"/>
      <w:r>
        <w:rPr>
          <w:rFonts w:ascii="Times New Roman" w:eastAsia="Calibri" w:hAnsi="Times New Roman"/>
          <w:b/>
          <w:sz w:val="36"/>
          <w:szCs w:val="36"/>
        </w:rPr>
        <w:t xml:space="preserve"> язык» (4 класс)</w:t>
      </w:r>
    </w:p>
    <w:p w:rsidR="00394B96" w:rsidRDefault="00394B96" w:rsidP="00394B96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394B96" w:rsidRDefault="00394B96" w:rsidP="00394B96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на 2023-2024 учебный год</w:t>
      </w:r>
    </w:p>
    <w:p w:rsidR="00394B96" w:rsidRDefault="00394B96" w:rsidP="00394B96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394B96" w:rsidRDefault="00394B96" w:rsidP="00394B96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394B96" w:rsidRDefault="00394B96" w:rsidP="00394B96">
      <w:pPr>
        <w:spacing w:after="0"/>
        <w:ind w:left="2160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 xml:space="preserve">Составитель: учитель </w:t>
      </w:r>
      <w:proofErr w:type="spellStart"/>
      <w:r>
        <w:rPr>
          <w:rFonts w:ascii="Times New Roman" w:eastAsia="Calibri" w:hAnsi="Times New Roman"/>
          <w:b/>
          <w:sz w:val="36"/>
          <w:szCs w:val="36"/>
        </w:rPr>
        <w:t>мокшанского</w:t>
      </w:r>
      <w:proofErr w:type="spellEnd"/>
      <w:r>
        <w:rPr>
          <w:rFonts w:ascii="Times New Roman" w:eastAsia="Calibri" w:hAnsi="Times New Roman"/>
          <w:b/>
          <w:sz w:val="36"/>
          <w:szCs w:val="36"/>
        </w:rPr>
        <w:t xml:space="preserve"> языка </w:t>
      </w:r>
    </w:p>
    <w:p w:rsidR="00394B96" w:rsidRDefault="00394B96" w:rsidP="00394B96">
      <w:pPr>
        <w:spacing w:after="0"/>
        <w:ind w:left="4284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 xml:space="preserve">  Маскаева Альбина Алексеевна</w:t>
      </w:r>
    </w:p>
    <w:p w:rsidR="00394B96" w:rsidRDefault="00394B96" w:rsidP="00394B96">
      <w:pPr>
        <w:spacing w:after="0"/>
        <w:rPr>
          <w:rFonts w:ascii="Times New Roman" w:eastAsia="Calibri" w:hAnsi="Times New Roman"/>
          <w:b/>
          <w:sz w:val="32"/>
          <w:szCs w:val="32"/>
        </w:rPr>
      </w:pPr>
    </w:p>
    <w:p w:rsidR="00394B96" w:rsidRDefault="00394B96" w:rsidP="00394B96">
      <w:pPr>
        <w:spacing w:after="0"/>
        <w:rPr>
          <w:rFonts w:ascii="Times New Roman" w:eastAsia="Calibri" w:hAnsi="Times New Roman"/>
          <w:b/>
          <w:sz w:val="32"/>
          <w:szCs w:val="32"/>
        </w:rPr>
      </w:pPr>
    </w:p>
    <w:p w:rsidR="00394B96" w:rsidRDefault="00394B96" w:rsidP="00394B96">
      <w:pPr>
        <w:spacing w:after="0"/>
        <w:rPr>
          <w:rFonts w:ascii="Times New Roman" w:eastAsia="Calibri" w:hAnsi="Times New Roman"/>
          <w:b/>
          <w:sz w:val="32"/>
          <w:szCs w:val="32"/>
        </w:rPr>
      </w:pPr>
    </w:p>
    <w:p w:rsidR="00394B96" w:rsidRDefault="00394B96" w:rsidP="00394B96">
      <w:pPr>
        <w:spacing w:after="0"/>
        <w:rPr>
          <w:rFonts w:ascii="Times New Roman" w:eastAsia="Calibri" w:hAnsi="Times New Roman"/>
          <w:b/>
          <w:sz w:val="32"/>
          <w:szCs w:val="32"/>
        </w:rPr>
      </w:pPr>
    </w:p>
    <w:p w:rsidR="00394B96" w:rsidRDefault="00394B96" w:rsidP="00394B96">
      <w:pPr>
        <w:spacing w:after="0"/>
        <w:rPr>
          <w:rFonts w:ascii="Times New Roman" w:eastAsiaTheme="minorHAnsi" w:hAnsi="Times New Roman"/>
          <w:b/>
          <w:sz w:val="32"/>
          <w:szCs w:val="32"/>
        </w:rPr>
      </w:pPr>
    </w:p>
    <w:p w:rsidR="00394B96" w:rsidRDefault="00394B96" w:rsidP="00394B9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94B96" w:rsidRDefault="00394B96" w:rsidP="00394B96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п. Зубова Поляна, 2023</w:t>
      </w:r>
    </w:p>
    <w:p w:rsidR="00394B96" w:rsidRDefault="00394B96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EE5220" w:rsidRPr="00EE5220" w:rsidRDefault="00EE5220" w:rsidP="00EE5220">
      <w:pPr>
        <w:pStyle w:val="a3"/>
        <w:tabs>
          <w:tab w:val="left" w:pos="775"/>
          <w:tab w:val="center" w:pos="4677"/>
        </w:tabs>
        <w:spacing w:before="0"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lastRenderedPageBreak/>
        <w:t>1</w:t>
      </w:r>
      <w:r w:rsidRPr="00EE522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bCs/>
        </w:rPr>
        <w:t>Пояснительная записка</w:t>
      </w:r>
    </w:p>
    <w:p w:rsidR="00EE5220" w:rsidRDefault="00F36B8D" w:rsidP="00EE5220">
      <w:pPr>
        <w:shd w:val="clear" w:color="auto" w:fill="FFFFFF"/>
        <w:spacing w:after="0" w:line="240" w:lineRule="auto"/>
        <w:ind w:right="45" w:firstLine="48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E5220" w:rsidRPr="00EE5220">
        <w:rPr>
          <w:rFonts w:ascii="Times New Roman" w:hAnsi="Times New Roman"/>
          <w:spacing w:val="-2"/>
          <w:sz w:val="24"/>
          <w:szCs w:val="24"/>
        </w:rPr>
        <w:t>Программа по</w:t>
      </w:r>
      <w:r w:rsidR="00EE5220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EE5220" w:rsidRPr="00EE5220">
        <w:rPr>
          <w:rFonts w:ascii="Times New Roman" w:hAnsi="Times New Roman"/>
          <w:spacing w:val="-2"/>
          <w:sz w:val="24"/>
          <w:szCs w:val="24"/>
        </w:rPr>
        <w:t>мокшанскому</w:t>
      </w:r>
      <w:proofErr w:type="spellEnd"/>
      <w:r w:rsidR="00EE5220" w:rsidRPr="00EE5220">
        <w:rPr>
          <w:rFonts w:ascii="Times New Roman" w:hAnsi="Times New Roman"/>
          <w:spacing w:val="-2"/>
          <w:sz w:val="24"/>
          <w:szCs w:val="24"/>
        </w:rPr>
        <w:t xml:space="preserve"> языку для 4 </w:t>
      </w:r>
      <w:r w:rsidR="00EE5220">
        <w:rPr>
          <w:rFonts w:ascii="Times New Roman" w:hAnsi="Times New Roman"/>
          <w:spacing w:val="-2"/>
          <w:sz w:val="24"/>
          <w:szCs w:val="24"/>
        </w:rPr>
        <w:t>класса разработана на основании</w:t>
      </w:r>
      <w:r w:rsidR="00EE5220" w:rsidRPr="00EE5220"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:rsidR="00F36B8D" w:rsidRDefault="00F36B8D" w:rsidP="00EE5220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EE5220" w:rsidRPr="00EE5220">
        <w:rPr>
          <w:rFonts w:ascii="Times New Roman" w:hAnsi="Times New Roman"/>
          <w:spacing w:val="-2"/>
          <w:sz w:val="24"/>
          <w:szCs w:val="24"/>
        </w:rPr>
        <w:t>ФЗ «Об образовании в Росс</w:t>
      </w:r>
      <w:r>
        <w:rPr>
          <w:rFonts w:ascii="Times New Roman" w:hAnsi="Times New Roman"/>
          <w:spacing w:val="-2"/>
          <w:sz w:val="24"/>
          <w:szCs w:val="24"/>
        </w:rPr>
        <w:t>ийской Федерации»;</w:t>
      </w:r>
    </w:p>
    <w:p w:rsidR="00F36B8D" w:rsidRDefault="00F36B8D" w:rsidP="00EE5220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A154FC">
        <w:rPr>
          <w:rFonts w:ascii="Times New Roman" w:hAnsi="Times New Roman"/>
          <w:spacing w:val="-2"/>
          <w:sz w:val="24"/>
          <w:szCs w:val="24"/>
        </w:rPr>
        <w:t>закона РМ  «</w:t>
      </w:r>
      <w:r w:rsidR="00EE5220" w:rsidRPr="00EE5220">
        <w:rPr>
          <w:rFonts w:ascii="Times New Roman" w:hAnsi="Times New Roman"/>
          <w:spacing w:val="-2"/>
          <w:sz w:val="24"/>
          <w:szCs w:val="24"/>
        </w:rPr>
        <w:t>Об образовании в РМ</w:t>
      </w:r>
      <w:r w:rsidR="00A154FC">
        <w:rPr>
          <w:rFonts w:ascii="Times New Roman" w:hAnsi="Times New Roman"/>
          <w:spacing w:val="-2"/>
          <w:sz w:val="24"/>
          <w:szCs w:val="24"/>
        </w:rPr>
        <w:t>»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:rsidR="00F36B8D" w:rsidRDefault="00F36B8D" w:rsidP="00EE5220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8A2308">
        <w:rPr>
          <w:rFonts w:ascii="Times New Roman" w:hAnsi="Times New Roman"/>
          <w:spacing w:val="-2"/>
          <w:sz w:val="24"/>
          <w:szCs w:val="24"/>
        </w:rPr>
        <w:t xml:space="preserve">«Федерального </w:t>
      </w:r>
      <w:r w:rsidR="00EE5220" w:rsidRPr="00EE52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A2308">
        <w:rPr>
          <w:rFonts w:ascii="Times New Roman" w:hAnsi="Times New Roman"/>
          <w:spacing w:val="-2"/>
          <w:sz w:val="24"/>
          <w:szCs w:val="24"/>
        </w:rPr>
        <w:t xml:space="preserve">государственного образовательного </w:t>
      </w:r>
      <w:r>
        <w:rPr>
          <w:rFonts w:ascii="Times New Roman" w:hAnsi="Times New Roman"/>
          <w:spacing w:val="-7"/>
          <w:sz w:val="24"/>
          <w:szCs w:val="24"/>
        </w:rPr>
        <w:t>стандарта»;</w:t>
      </w:r>
    </w:p>
    <w:p w:rsidR="00EE5220" w:rsidRDefault="00F36B8D" w:rsidP="00EE5220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ab/>
      </w:r>
      <w:r w:rsidR="00EE5220" w:rsidRPr="00EE5220">
        <w:rPr>
          <w:rFonts w:ascii="Times New Roman" w:hAnsi="Times New Roman"/>
          <w:spacing w:val="-7"/>
          <w:sz w:val="24"/>
          <w:szCs w:val="24"/>
        </w:rPr>
        <w:t xml:space="preserve"> авторской  программы  и методических рекомендаций по изучению </w:t>
      </w:r>
      <w:proofErr w:type="spellStart"/>
      <w:r w:rsidR="00EE5220" w:rsidRPr="00EE5220">
        <w:rPr>
          <w:rFonts w:ascii="Times New Roman" w:hAnsi="Times New Roman"/>
          <w:spacing w:val="-7"/>
          <w:sz w:val="24"/>
          <w:szCs w:val="24"/>
        </w:rPr>
        <w:t>мокшанского</w:t>
      </w:r>
      <w:proofErr w:type="spellEnd"/>
      <w:r w:rsidR="00EE5220" w:rsidRPr="00EE5220">
        <w:rPr>
          <w:rFonts w:ascii="Times New Roman" w:hAnsi="Times New Roman"/>
          <w:spacing w:val="-7"/>
          <w:sz w:val="24"/>
          <w:szCs w:val="24"/>
        </w:rPr>
        <w:t xml:space="preserve"> языка во 2-4 классах с русским или смешанным по сос</w:t>
      </w:r>
      <w:r w:rsidR="00F96587">
        <w:rPr>
          <w:rFonts w:ascii="Times New Roman" w:hAnsi="Times New Roman"/>
          <w:spacing w:val="-7"/>
          <w:sz w:val="24"/>
          <w:szCs w:val="24"/>
        </w:rPr>
        <w:t xml:space="preserve">таву контингентом обучающихся </w:t>
      </w:r>
      <w:r w:rsidR="00EE5220">
        <w:rPr>
          <w:rFonts w:ascii="Times New Roman" w:hAnsi="Times New Roman"/>
          <w:spacing w:val="-7"/>
          <w:sz w:val="24"/>
          <w:szCs w:val="24"/>
        </w:rPr>
        <w:t xml:space="preserve">А. </w:t>
      </w:r>
      <w:r w:rsidR="00EE5220" w:rsidRPr="00EE5220">
        <w:rPr>
          <w:rFonts w:ascii="Times New Roman" w:hAnsi="Times New Roman"/>
          <w:spacing w:val="-7"/>
          <w:sz w:val="24"/>
          <w:szCs w:val="24"/>
        </w:rPr>
        <w:t>И. Исайкина,</w:t>
      </w:r>
      <w:r w:rsidR="00EE5220">
        <w:rPr>
          <w:rFonts w:ascii="Times New Roman" w:hAnsi="Times New Roman"/>
          <w:spacing w:val="-7"/>
          <w:sz w:val="24"/>
          <w:szCs w:val="24"/>
        </w:rPr>
        <w:t xml:space="preserve"> М. И. </w:t>
      </w:r>
      <w:proofErr w:type="spellStart"/>
      <w:r w:rsidR="00EE5220">
        <w:rPr>
          <w:rFonts w:ascii="Times New Roman" w:hAnsi="Times New Roman"/>
          <w:spacing w:val="-7"/>
          <w:sz w:val="24"/>
          <w:szCs w:val="24"/>
        </w:rPr>
        <w:t>Малькина</w:t>
      </w:r>
      <w:proofErr w:type="spellEnd"/>
      <w:r w:rsidR="00F96587">
        <w:rPr>
          <w:rFonts w:ascii="Times New Roman" w:hAnsi="Times New Roman"/>
          <w:spacing w:val="-7"/>
          <w:sz w:val="24"/>
          <w:szCs w:val="24"/>
        </w:rPr>
        <w:t xml:space="preserve"> «Программа по </w:t>
      </w:r>
      <w:proofErr w:type="spellStart"/>
      <w:r w:rsidR="00F96587">
        <w:rPr>
          <w:rFonts w:ascii="Times New Roman" w:hAnsi="Times New Roman"/>
          <w:spacing w:val="-7"/>
          <w:sz w:val="24"/>
          <w:szCs w:val="24"/>
        </w:rPr>
        <w:t>мокшанскому</w:t>
      </w:r>
      <w:proofErr w:type="spellEnd"/>
      <w:r w:rsidR="00F96587">
        <w:rPr>
          <w:rFonts w:ascii="Times New Roman" w:hAnsi="Times New Roman"/>
          <w:spacing w:val="-7"/>
          <w:sz w:val="24"/>
          <w:szCs w:val="24"/>
        </w:rPr>
        <w:t xml:space="preserve">  (мордовскому) языку. 4 класс». </w:t>
      </w:r>
    </w:p>
    <w:p w:rsidR="00F36B8D" w:rsidRDefault="00F36B8D" w:rsidP="00EE5220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F36B8D" w:rsidRPr="00FA16BE" w:rsidRDefault="00F36B8D" w:rsidP="00EE5220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color w:val="FF0000"/>
          <w:spacing w:val="-7"/>
          <w:sz w:val="24"/>
          <w:szCs w:val="24"/>
        </w:rPr>
        <w:tab/>
      </w:r>
      <w:r w:rsidRPr="00FA16BE">
        <w:rPr>
          <w:rFonts w:ascii="Times New Roman" w:hAnsi="Times New Roman"/>
          <w:b/>
          <w:spacing w:val="-7"/>
          <w:sz w:val="24"/>
          <w:szCs w:val="24"/>
        </w:rPr>
        <w:t>Используемый учебник:</w:t>
      </w:r>
    </w:p>
    <w:p w:rsidR="00F36B8D" w:rsidRPr="00EE5220" w:rsidRDefault="00FA16BE" w:rsidP="00EE5220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А. </w:t>
      </w:r>
      <w:r w:rsidRPr="00EE5220">
        <w:rPr>
          <w:rFonts w:ascii="Times New Roman" w:hAnsi="Times New Roman"/>
          <w:spacing w:val="-7"/>
          <w:sz w:val="24"/>
          <w:szCs w:val="24"/>
        </w:rPr>
        <w:t>И. Исайкина,</w:t>
      </w:r>
      <w:r>
        <w:rPr>
          <w:rFonts w:ascii="Times New Roman" w:hAnsi="Times New Roman"/>
          <w:spacing w:val="-7"/>
          <w:sz w:val="24"/>
          <w:szCs w:val="24"/>
        </w:rPr>
        <w:t xml:space="preserve"> М. И. 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Малькина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Мокшанский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язык» 4 класс.</w:t>
      </w:r>
    </w:p>
    <w:p w:rsidR="00EE5220" w:rsidRPr="00EE5220" w:rsidRDefault="00EE5220" w:rsidP="00EE5220">
      <w:pPr>
        <w:shd w:val="clear" w:color="auto" w:fill="FFFFFF"/>
        <w:spacing w:after="0" w:line="240" w:lineRule="auto"/>
        <w:ind w:left="30" w:right="45" w:firstLine="465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E5220" w:rsidRDefault="00EE5220" w:rsidP="00F36B8D">
      <w:pPr>
        <w:shd w:val="clear" w:color="auto" w:fill="FFFFFF"/>
        <w:spacing w:after="0" w:line="240" w:lineRule="auto"/>
        <w:ind w:left="30" w:right="45" w:firstLine="465"/>
        <w:rPr>
          <w:rFonts w:ascii="Times New Roman" w:hAnsi="Times New Roman"/>
          <w:b/>
          <w:spacing w:val="-4"/>
          <w:sz w:val="24"/>
          <w:szCs w:val="24"/>
        </w:rPr>
      </w:pPr>
      <w:r w:rsidRPr="00EE5220">
        <w:rPr>
          <w:rFonts w:ascii="Times New Roman" w:hAnsi="Times New Roman"/>
          <w:b/>
          <w:spacing w:val="-4"/>
          <w:sz w:val="24"/>
          <w:szCs w:val="24"/>
        </w:rPr>
        <w:t>Описание места в учебном плане.</w:t>
      </w:r>
    </w:p>
    <w:p w:rsidR="00A154FC" w:rsidRPr="00EE5220" w:rsidRDefault="00A154FC" w:rsidP="00A154FC">
      <w:pPr>
        <w:shd w:val="clear" w:color="auto" w:fill="FFFFFF"/>
        <w:spacing w:after="0" w:line="240" w:lineRule="auto"/>
        <w:ind w:left="30" w:right="45" w:firstLine="465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Учебный курс «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Мокшанский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язык» относится к части учебного плана, формируемой участниками образовательных отношений.  </w:t>
      </w:r>
    </w:p>
    <w:p w:rsidR="00EE5220" w:rsidRDefault="00EE5220" w:rsidP="00EE5220">
      <w:pPr>
        <w:jc w:val="both"/>
        <w:rPr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Pr="00EE5220">
        <w:rPr>
          <w:rFonts w:ascii="Times New Roman" w:hAnsi="Times New Roman"/>
          <w:spacing w:val="-4"/>
          <w:sz w:val="24"/>
          <w:szCs w:val="24"/>
        </w:rPr>
        <w:t>В соотв</w:t>
      </w:r>
      <w:r w:rsidR="00A154FC">
        <w:rPr>
          <w:rFonts w:ascii="Times New Roman" w:hAnsi="Times New Roman"/>
          <w:spacing w:val="-4"/>
          <w:sz w:val="24"/>
          <w:szCs w:val="24"/>
        </w:rPr>
        <w:t>етствии с учебным планом МБОУ «</w:t>
      </w:r>
      <w:r w:rsidR="00861817">
        <w:rPr>
          <w:rFonts w:ascii="Times New Roman" w:hAnsi="Times New Roman"/>
          <w:spacing w:val="-4"/>
          <w:sz w:val="24"/>
          <w:szCs w:val="24"/>
        </w:rPr>
        <w:t>Зубово-Полянская ООШ» на 2021-2022</w:t>
      </w:r>
      <w:bookmarkStart w:id="0" w:name="_GoBack"/>
      <w:bookmarkEnd w:id="0"/>
      <w:r>
        <w:rPr>
          <w:rFonts w:ascii="Times New Roman" w:hAnsi="Times New Roman"/>
          <w:spacing w:val="-4"/>
          <w:sz w:val="24"/>
          <w:szCs w:val="24"/>
        </w:rPr>
        <w:t xml:space="preserve"> уч. г. н</w:t>
      </w:r>
      <w:r w:rsidR="00A8749B">
        <w:rPr>
          <w:rFonts w:ascii="Times New Roman" w:hAnsi="Times New Roman"/>
          <w:spacing w:val="-4"/>
          <w:sz w:val="24"/>
          <w:szCs w:val="24"/>
        </w:rPr>
        <w:t>а изучение</w:t>
      </w:r>
      <w:r w:rsidRPr="00EE522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154FC">
        <w:rPr>
          <w:rFonts w:ascii="Times New Roman" w:hAnsi="Times New Roman"/>
          <w:spacing w:val="-4"/>
          <w:sz w:val="24"/>
          <w:szCs w:val="24"/>
        </w:rPr>
        <w:t>мокшанского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языка отводится 34 часа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годовых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9760E">
        <w:rPr>
          <w:rFonts w:ascii="Times New Roman" w:hAnsi="Times New Roman"/>
          <w:spacing w:val="-4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1час</w:t>
      </w:r>
      <w:r w:rsidRPr="00EE5220">
        <w:rPr>
          <w:rFonts w:ascii="Times New Roman" w:hAnsi="Times New Roman"/>
          <w:spacing w:val="-4"/>
          <w:sz w:val="24"/>
          <w:szCs w:val="24"/>
        </w:rPr>
        <w:t xml:space="preserve"> в неделю).</w:t>
      </w:r>
    </w:p>
    <w:p w:rsidR="00EE5220" w:rsidRPr="0034486D" w:rsidRDefault="00EE5220" w:rsidP="00EE5220">
      <w:pPr>
        <w:shd w:val="clear" w:color="auto" w:fill="FFFFFF"/>
        <w:spacing w:after="0" w:line="240" w:lineRule="auto"/>
        <w:ind w:left="30" w:right="45" w:firstLine="465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E5220" w:rsidRDefault="00EE5220" w:rsidP="00FA16BE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34486D">
        <w:rPr>
          <w:rFonts w:ascii="Times New Roman" w:hAnsi="Times New Roman"/>
          <w:b/>
          <w:spacing w:val="-4"/>
          <w:sz w:val="24"/>
          <w:szCs w:val="24"/>
        </w:rPr>
        <w:t>Внесённые изменения:</w:t>
      </w:r>
    </w:p>
    <w:tbl>
      <w:tblPr>
        <w:tblW w:w="105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3304"/>
        <w:gridCol w:w="1189"/>
        <w:gridCol w:w="793"/>
        <w:gridCol w:w="925"/>
        <w:gridCol w:w="925"/>
        <w:gridCol w:w="2908"/>
      </w:tblGrid>
      <w:tr w:rsidR="00FA16BE" w:rsidRPr="00D5728F" w:rsidTr="00FA16BE">
        <w:trPr>
          <w:trHeight w:val="49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rPr>
                <w:rFonts w:ascii="Times New Roman" w:hAnsi="Times New Roman"/>
              </w:rPr>
            </w:pPr>
            <w:r w:rsidRPr="00D5728F">
              <w:rPr>
                <w:rFonts w:ascii="Times New Roman" w:hAnsi="Times New Roman"/>
              </w:rPr>
              <w:t>Тема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28F">
              <w:rPr>
                <w:rFonts w:ascii="Times New Roman" w:hAnsi="Times New Roman"/>
              </w:rPr>
              <w:t xml:space="preserve">Наименование темы </w:t>
            </w:r>
          </w:p>
        </w:tc>
        <w:tc>
          <w:tcPr>
            <w:tcW w:w="3832" w:type="dxa"/>
            <w:gridSpan w:val="4"/>
            <w:tcBorders>
              <w:lef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28F">
              <w:rPr>
                <w:rFonts w:ascii="Times New Roman" w:hAnsi="Times New Roman"/>
              </w:rPr>
              <w:t xml:space="preserve">Количество часов и </w:t>
            </w:r>
          </w:p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28F">
              <w:rPr>
                <w:rFonts w:ascii="Times New Roman" w:hAnsi="Times New Roman"/>
              </w:rPr>
              <w:t>изменение количества часов</w:t>
            </w:r>
          </w:p>
        </w:tc>
        <w:tc>
          <w:tcPr>
            <w:tcW w:w="2908" w:type="dxa"/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28F">
              <w:rPr>
                <w:rFonts w:ascii="Times New Roman" w:hAnsi="Times New Roman"/>
              </w:rPr>
              <w:t>Обоснование</w:t>
            </w:r>
          </w:p>
        </w:tc>
      </w:tr>
      <w:tr w:rsidR="00FA16BE" w:rsidRPr="00D5728F" w:rsidTr="00FA16BE">
        <w:trPr>
          <w:trHeight w:val="185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28F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728F">
              <w:rPr>
                <w:rFonts w:ascii="Times New Roman" w:hAnsi="Times New Roman"/>
              </w:rPr>
              <w:t>уменьш</w:t>
            </w:r>
            <w:proofErr w:type="spellEnd"/>
          </w:p>
        </w:tc>
        <w:tc>
          <w:tcPr>
            <w:tcW w:w="925" w:type="dxa"/>
            <w:vMerge w:val="restart"/>
            <w:tcBorders>
              <w:lef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728F">
              <w:rPr>
                <w:rFonts w:ascii="Times New Roman" w:hAnsi="Times New Roman"/>
              </w:rPr>
              <w:t>увелич</w:t>
            </w:r>
            <w:proofErr w:type="spellEnd"/>
          </w:p>
        </w:tc>
        <w:tc>
          <w:tcPr>
            <w:tcW w:w="2908" w:type="dxa"/>
            <w:vMerge w:val="restart"/>
            <w:tcBorders>
              <w:lef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6BE" w:rsidRPr="00D5728F" w:rsidTr="00FA16BE">
        <w:trPr>
          <w:trHeight w:val="32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D5728F" w:rsidRDefault="00FA16BE" w:rsidP="00A921BC">
            <w:pPr>
              <w:jc w:val="center"/>
              <w:rPr>
                <w:rFonts w:ascii="Times New Roman" w:hAnsi="Times New Roman"/>
              </w:rPr>
            </w:pPr>
            <w:r w:rsidRPr="00D5728F">
              <w:rPr>
                <w:rFonts w:ascii="Times New Roman" w:hAnsi="Times New Roman"/>
              </w:rPr>
              <w:t>авторская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D5728F" w:rsidRDefault="00FA16BE" w:rsidP="00A921BC">
            <w:pPr>
              <w:jc w:val="center"/>
              <w:rPr>
                <w:rFonts w:ascii="Times New Roman" w:hAnsi="Times New Roman"/>
              </w:rPr>
            </w:pPr>
            <w:r w:rsidRPr="00D5728F">
              <w:rPr>
                <w:rFonts w:ascii="Times New Roman" w:hAnsi="Times New Roman"/>
              </w:rPr>
              <w:t>РУП</w:t>
            </w:r>
          </w:p>
        </w:tc>
        <w:tc>
          <w:tcPr>
            <w:tcW w:w="925" w:type="dxa"/>
            <w:vMerge/>
            <w:tcBorders>
              <w:lef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</w:tcBorders>
          </w:tcPr>
          <w:p w:rsidR="00FA16BE" w:rsidRPr="00D5728F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6BE" w:rsidRPr="00D5728F" w:rsidTr="00FA16BE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126B6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FA16BE" w:rsidRDefault="00FA16BE" w:rsidP="00FA16BE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A16B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Лето 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126B6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Осень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126B6"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FA16BE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Времена года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126B6"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C02170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Семья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2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126B6"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3373DF" w:rsidRDefault="00FA16BE" w:rsidP="00A921BC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3373DF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Дом 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126B6">
              <w:rPr>
                <w:rFonts w:ascii="Times New Roman" w:hAnsi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3373DF" w:rsidRDefault="00FA16BE" w:rsidP="00A921BC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3373DF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Зима 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126B6">
              <w:rPr>
                <w:rFonts w:ascii="Times New Roman" w:hAnsi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02170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Мир вокруг нас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3373DF">
            <w:pPr>
              <w:tabs>
                <w:tab w:val="left" w:pos="268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4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126B6">
              <w:rPr>
                <w:rFonts w:ascii="Times New Roman" w:hAnsi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02170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Защитники отечества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4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C02170" w:rsidRDefault="00FA16BE" w:rsidP="00A921BC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2B116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Женский праздник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4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10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2B1169" w:rsidRDefault="00FA16BE" w:rsidP="00A921BC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2B116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Знаменитые люди Мордовии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4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2B1169" w:rsidRDefault="00FA16BE" w:rsidP="00A921BC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2B116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Весна придет – все оживет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4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12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2B1169" w:rsidRDefault="00FA16BE" w:rsidP="00A921BC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2B116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Моя страна – Россия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4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13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Pr="002B1169" w:rsidRDefault="00FA16BE" w:rsidP="00A921BC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Лето 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4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14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2B1169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материала изученного в 1-4 четвертях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Default="00FA16BE" w:rsidP="00A921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A16BE" w:rsidRPr="00D5728F" w:rsidTr="00FA16BE">
        <w:trPr>
          <w:trHeight w:val="52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BE" w:rsidRPr="005126B6" w:rsidRDefault="00FA16BE" w:rsidP="00A921BC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126B6">
              <w:rPr>
                <w:rFonts w:ascii="Times New Roman" w:hAnsi="Times New Roman"/>
                <w:color w:val="262626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68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3373DF" w:rsidP="00A921BC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FA16BE" w:rsidRPr="005126B6" w:rsidRDefault="00FA16BE" w:rsidP="00A921BC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EE5220" w:rsidRDefault="00EE5220" w:rsidP="00A154FC">
      <w:pPr>
        <w:tabs>
          <w:tab w:val="left" w:pos="1038"/>
          <w:tab w:val="left" w:pos="4638"/>
        </w:tabs>
        <w:spacing w:after="0" w:line="240" w:lineRule="auto"/>
        <w:jc w:val="both"/>
        <w:rPr>
          <w:sz w:val="24"/>
          <w:szCs w:val="24"/>
        </w:rPr>
      </w:pPr>
    </w:p>
    <w:p w:rsidR="003B6A51" w:rsidRDefault="003B6A51" w:rsidP="00EE5220">
      <w:pPr>
        <w:tabs>
          <w:tab w:val="left" w:pos="4638"/>
        </w:tabs>
        <w:rPr>
          <w:sz w:val="24"/>
          <w:szCs w:val="24"/>
        </w:rPr>
      </w:pPr>
    </w:p>
    <w:p w:rsidR="003B6A51" w:rsidRDefault="003B6A51" w:rsidP="00EE5220">
      <w:pPr>
        <w:tabs>
          <w:tab w:val="left" w:pos="4638"/>
        </w:tabs>
        <w:rPr>
          <w:sz w:val="24"/>
          <w:szCs w:val="24"/>
        </w:rPr>
      </w:pPr>
    </w:p>
    <w:p w:rsidR="003B6A51" w:rsidRDefault="003B6A51" w:rsidP="00EE5220">
      <w:pPr>
        <w:tabs>
          <w:tab w:val="left" w:pos="4638"/>
        </w:tabs>
        <w:rPr>
          <w:sz w:val="24"/>
          <w:szCs w:val="24"/>
        </w:rPr>
      </w:pPr>
    </w:p>
    <w:p w:rsidR="003B6A51" w:rsidRPr="009C5798" w:rsidRDefault="003B6A51" w:rsidP="003B6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86D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86630D">
        <w:rPr>
          <w:rFonts w:ascii="Times New Roman" w:hAnsi="Times New Roman"/>
          <w:b/>
          <w:color w:val="000000"/>
          <w:spacing w:val="6"/>
          <w:sz w:val="24"/>
          <w:szCs w:val="24"/>
        </w:rPr>
        <w:t>Содержание учебного предмета</w:t>
      </w:r>
    </w:p>
    <w:p w:rsidR="003B6A51" w:rsidRDefault="003B6A51" w:rsidP="003B6A5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right="5"/>
        <w:jc w:val="both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>Лето</w:t>
      </w:r>
      <w:r w:rsidR="00972F14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(3 ч.)</w:t>
      </w:r>
    </w:p>
    <w:p w:rsidR="003B6A51" w:rsidRDefault="003B6A51" w:rsidP="003B6A51">
      <w:pPr>
        <w:pStyle w:val="a4"/>
        <w:shd w:val="clear" w:color="auto" w:fill="FFFFFF"/>
        <w:spacing w:after="0" w:line="240" w:lineRule="auto"/>
        <w:ind w:left="709" w:right="5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Воспоминания о лете. Летом в лесу, в поле, на речке, дома. Лето в городе.</w:t>
      </w:r>
    </w:p>
    <w:p w:rsidR="003B6A51" w:rsidRPr="003B6A51" w:rsidRDefault="003B6A51" w:rsidP="003B6A5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right="5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Осень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(3 ч.)</w:t>
      </w:r>
    </w:p>
    <w:p w:rsidR="00EE5220" w:rsidRDefault="003B6A51" w:rsidP="003B6A51">
      <w:pPr>
        <w:tabs>
          <w:tab w:val="left" w:pos="4638"/>
        </w:tabs>
        <w:spacing w:after="0"/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</w:t>
      </w:r>
      <w:r w:rsidRPr="003B6A51">
        <w:rPr>
          <w:rFonts w:ascii="Times New Roman" w:hAnsi="Times New Roman"/>
          <w:spacing w:val="-10"/>
          <w:sz w:val="24"/>
          <w:szCs w:val="24"/>
        </w:rPr>
        <w:t>Пришла осень. Осенние заботы. Природа осенью</w:t>
      </w:r>
      <w:r>
        <w:rPr>
          <w:rFonts w:ascii="Times New Roman" w:hAnsi="Times New Roman"/>
          <w:b/>
          <w:spacing w:val="-10"/>
          <w:sz w:val="24"/>
          <w:szCs w:val="24"/>
        </w:rPr>
        <w:t>.</w:t>
      </w:r>
    </w:p>
    <w:p w:rsidR="003B6A51" w:rsidRPr="00C02170" w:rsidRDefault="003B6A51" w:rsidP="00C02170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C02170">
        <w:rPr>
          <w:rFonts w:ascii="Times New Roman" w:hAnsi="Times New Roman"/>
          <w:b/>
          <w:spacing w:val="-10"/>
          <w:sz w:val="24"/>
          <w:szCs w:val="24"/>
        </w:rPr>
        <w:t>Времена года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(4 ч.)</w:t>
      </w:r>
    </w:p>
    <w:p w:rsidR="00C02170" w:rsidRDefault="003B6A51" w:rsidP="00C02170">
      <w:pPr>
        <w:tabs>
          <w:tab w:val="left" w:pos="4638"/>
        </w:tabs>
        <w:spacing w:after="0"/>
        <w:ind w:left="709"/>
        <w:rPr>
          <w:rFonts w:ascii="Times New Roman" w:hAnsi="Times New Roman"/>
          <w:spacing w:val="-10"/>
          <w:sz w:val="24"/>
          <w:szCs w:val="24"/>
        </w:rPr>
      </w:pPr>
      <w:r w:rsidRPr="003B6A51">
        <w:rPr>
          <w:rFonts w:ascii="Times New Roman" w:hAnsi="Times New Roman"/>
          <w:spacing w:val="-10"/>
          <w:sz w:val="24"/>
          <w:szCs w:val="24"/>
        </w:rPr>
        <w:t>Времена года. Пора в школу. Школьные дела. Счет до 100.</w:t>
      </w:r>
    </w:p>
    <w:p w:rsidR="003B6A51" w:rsidRPr="00C02170" w:rsidRDefault="003B6A51" w:rsidP="00C02170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spacing w:val="-10"/>
          <w:sz w:val="24"/>
          <w:szCs w:val="24"/>
        </w:rPr>
      </w:pPr>
      <w:r w:rsidRPr="00C02170">
        <w:rPr>
          <w:rFonts w:ascii="Times New Roman" w:hAnsi="Times New Roman"/>
          <w:b/>
          <w:spacing w:val="-10"/>
          <w:sz w:val="24"/>
          <w:szCs w:val="24"/>
        </w:rPr>
        <w:t>Семья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(3 ч.)</w:t>
      </w:r>
    </w:p>
    <w:p w:rsidR="003B6A51" w:rsidRDefault="003B6A51" w:rsidP="003B6A51">
      <w:p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C02170">
        <w:rPr>
          <w:rFonts w:ascii="Times New Roman" w:hAnsi="Times New Roman"/>
          <w:spacing w:val="-10"/>
          <w:sz w:val="24"/>
          <w:szCs w:val="24"/>
        </w:rPr>
        <w:t>Семейные обязанности и увлечения. Охрана здоровья. Профессии</w:t>
      </w:r>
      <w:r>
        <w:rPr>
          <w:rFonts w:ascii="Times New Roman" w:hAnsi="Times New Roman"/>
          <w:b/>
          <w:spacing w:val="-10"/>
          <w:sz w:val="24"/>
          <w:szCs w:val="24"/>
        </w:rPr>
        <w:t>.</w:t>
      </w:r>
    </w:p>
    <w:p w:rsidR="003B6A51" w:rsidRPr="00C02170" w:rsidRDefault="003B6A51" w:rsidP="00C02170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C02170">
        <w:rPr>
          <w:rFonts w:ascii="Times New Roman" w:hAnsi="Times New Roman"/>
          <w:b/>
          <w:spacing w:val="-10"/>
          <w:sz w:val="24"/>
          <w:szCs w:val="24"/>
        </w:rPr>
        <w:t>Дом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(3 ч.)</w:t>
      </w:r>
    </w:p>
    <w:p w:rsidR="003B6A51" w:rsidRPr="00C02170" w:rsidRDefault="00C02170" w:rsidP="00C02170">
      <w:pPr>
        <w:tabs>
          <w:tab w:val="left" w:pos="4638"/>
        </w:tabs>
        <w:spacing w:after="0"/>
        <w:ind w:left="709"/>
        <w:rPr>
          <w:rFonts w:ascii="Times New Roman" w:hAnsi="Times New Roman"/>
          <w:spacing w:val="-10"/>
          <w:sz w:val="24"/>
          <w:szCs w:val="24"/>
        </w:rPr>
      </w:pPr>
      <w:r w:rsidRPr="00C02170">
        <w:rPr>
          <w:rFonts w:ascii="Times New Roman" w:hAnsi="Times New Roman"/>
          <w:spacing w:val="-10"/>
          <w:sz w:val="24"/>
          <w:szCs w:val="24"/>
        </w:rPr>
        <w:t>Д</w:t>
      </w:r>
      <w:r w:rsidR="003B6A51" w:rsidRPr="00C02170">
        <w:rPr>
          <w:rFonts w:ascii="Times New Roman" w:hAnsi="Times New Roman"/>
          <w:spacing w:val="-10"/>
          <w:sz w:val="24"/>
          <w:szCs w:val="24"/>
        </w:rPr>
        <w:t>омашние</w:t>
      </w:r>
      <w:r w:rsidRPr="00C02170">
        <w:rPr>
          <w:rFonts w:ascii="Times New Roman" w:hAnsi="Times New Roman"/>
          <w:spacing w:val="-10"/>
          <w:sz w:val="24"/>
          <w:szCs w:val="24"/>
        </w:rPr>
        <w:t xml:space="preserve"> дела. Старинная посуда, пища в старину. Дела в селе и в городе. Отдых.</w:t>
      </w:r>
    </w:p>
    <w:p w:rsidR="00C02170" w:rsidRPr="00C02170" w:rsidRDefault="00C02170" w:rsidP="00C02170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C02170">
        <w:rPr>
          <w:rFonts w:ascii="Times New Roman" w:hAnsi="Times New Roman"/>
          <w:b/>
          <w:spacing w:val="-10"/>
          <w:sz w:val="24"/>
          <w:szCs w:val="24"/>
        </w:rPr>
        <w:t>Зима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(3 ч.)</w:t>
      </w:r>
    </w:p>
    <w:p w:rsidR="00C02170" w:rsidRPr="00C02170" w:rsidRDefault="00C02170" w:rsidP="00C02170">
      <w:pPr>
        <w:tabs>
          <w:tab w:val="left" w:pos="4638"/>
        </w:tabs>
        <w:spacing w:after="0"/>
        <w:ind w:left="709"/>
        <w:rPr>
          <w:rFonts w:ascii="Times New Roman" w:hAnsi="Times New Roman"/>
          <w:spacing w:val="-10"/>
          <w:sz w:val="24"/>
          <w:szCs w:val="24"/>
        </w:rPr>
      </w:pPr>
      <w:r w:rsidRPr="00C02170">
        <w:rPr>
          <w:rFonts w:ascii="Times New Roman" w:hAnsi="Times New Roman"/>
          <w:spacing w:val="-10"/>
          <w:sz w:val="24"/>
          <w:szCs w:val="24"/>
        </w:rPr>
        <w:t>Приход зимы. Зимние забавы, заботы, игры. Зимние праздники.</w:t>
      </w:r>
    </w:p>
    <w:p w:rsidR="00C02170" w:rsidRPr="00C02170" w:rsidRDefault="00C02170" w:rsidP="00C02170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C02170">
        <w:rPr>
          <w:rFonts w:ascii="Times New Roman" w:hAnsi="Times New Roman"/>
          <w:b/>
          <w:spacing w:val="-10"/>
          <w:sz w:val="24"/>
          <w:szCs w:val="24"/>
        </w:rPr>
        <w:t>Мир вокруг нас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(3 ч.)</w:t>
      </w:r>
    </w:p>
    <w:p w:rsidR="00C02170" w:rsidRPr="00C02170" w:rsidRDefault="00C02170" w:rsidP="00C02170">
      <w:pPr>
        <w:tabs>
          <w:tab w:val="left" w:pos="4638"/>
        </w:tabs>
        <w:spacing w:after="0"/>
        <w:ind w:left="709"/>
        <w:rPr>
          <w:rFonts w:ascii="Times New Roman" w:hAnsi="Times New Roman"/>
          <w:spacing w:val="-10"/>
          <w:sz w:val="24"/>
          <w:szCs w:val="24"/>
        </w:rPr>
      </w:pPr>
      <w:r w:rsidRPr="00C02170">
        <w:rPr>
          <w:rFonts w:ascii="Times New Roman" w:hAnsi="Times New Roman"/>
          <w:spacing w:val="-10"/>
          <w:sz w:val="24"/>
          <w:szCs w:val="24"/>
        </w:rPr>
        <w:t>Дикие и домашние животные. Уход за домашними животными. Домашние животные и птицы в селе, городе. Уход за домашними животными зимой.</w:t>
      </w:r>
    </w:p>
    <w:p w:rsidR="00C02170" w:rsidRPr="00C02170" w:rsidRDefault="00C02170" w:rsidP="00C02170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C02170">
        <w:rPr>
          <w:rFonts w:ascii="Times New Roman" w:hAnsi="Times New Roman"/>
          <w:b/>
          <w:spacing w:val="-10"/>
          <w:sz w:val="24"/>
          <w:szCs w:val="24"/>
        </w:rPr>
        <w:t>Защитники отечества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(3 ч.)</w:t>
      </w:r>
    </w:p>
    <w:p w:rsidR="00C02170" w:rsidRPr="00C02170" w:rsidRDefault="00C02170" w:rsidP="00C02170">
      <w:pPr>
        <w:tabs>
          <w:tab w:val="left" w:pos="4638"/>
        </w:tabs>
        <w:spacing w:after="0"/>
        <w:ind w:left="709"/>
        <w:rPr>
          <w:rFonts w:ascii="Times New Roman" w:hAnsi="Times New Roman"/>
          <w:spacing w:val="-10"/>
          <w:sz w:val="24"/>
          <w:szCs w:val="24"/>
        </w:rPr>
      </w:pPr>
      <w:r w:rsidRPr="00C02170">
        <w:rPr>
          <w:rFonts w:ascii="Times New Roman" w:hAnsi="Times New Roman"/>
          <w:spacing w:val="-10"/>
          <w:sz w:val="24"/>
          <w:szCs w:val="24"/>
        </w:rPr>
        <w:t>Защитники отечества. Человек и его здоровье. Спорт. Охрана здоровья.</w:t>
      </w:r>
    </w:p>
    <w:p w:rsidR="00C02170" w:rsidRPr="002B1169" w:rsidRDefault="00C02170" w:rsidP="002B1169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2B1169">
        <w:rPr>
          <w:rFonts w:ascii="Times New Roman" w:hAnsi="Times New Roman"/>
          <w:b/>
          <w:spacing w:val="-10"/>
          <w:sz w:val="24"/>
          <w:szCs w:val="24"/>
        </w:rPr>
        <w:t>Женский праздник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(2 ч.)</w:t>
      </w:r>
    </w:p>
    <w:p w:rsidR="00C02170" w:rsidRPr="002B1169" w:rsidRDefault="00C02170" w:rsidP="002B1169">
      <w:pPr>
        <w:tabs>
          <w:tab w:val="left" w:pos="4638"/>
        </w:tabs>
        <w:spacing w:after="0"/>
        <w:ind w:left="709"/>
        <w:rPr>
          <w:rFonts w:ascii="Times New Roman" w:hAnsi="Times New Roman"/>
          <w:spacing w:val="-10"/>
          <w:sz w:val="24"/>
          <w:szCs w:val="24"/>
        </w:rPr>
      </w:pPr>
      <w:r w:rsidRPr="002B1169">
        <w:rPr>
          <w:rFonts w:ascii="Times New Roman" w:hAnsi="Times New Roman"/>
          <w:spacing w:val="-10"/>
          <w:sz w:val="24"/>
          <w:szCs w:val="24"/>
        </w:rPr>
        <w:t>Старинные праздники мордвы. Женская одежда. Утварь. Обычаи.</w:t>
      </w:r>
    </w:p>
    <w:p w:rsidR="00C02170" w:rsidRPr="002B1169" w:rsidRDefault="00C02170" w:rsidP="002B1169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2B1169">
        <w:rPr>
          <w:rFonts w:ascii="Times New Roman" w:hAnsi="Times New Roman"/>
          <w:b/>
          <w:spacing w:val="-10"/>
          <w:sz w:val="24"/>
          <w:szCs w:val="24"/>
        </w:rPr>
        <w:t>Знаменитые люди Мордовии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(2 ч.)</w:t>
      </w:r>
    </w:p>
    <w:p w:rsidR="00C02170" w:rsidRPr="002B1169" w:rsidRDefault="00C02170" w:rsidP="002B1169">
      <w:pPr>
        <w:tabs>
          <w:tab w:val="left" w:pos="4638"/>
        </w:tabs>
        <w:spacing w:after="0"/>
        <w:ind w:left="709"/>
        <w:rPr>
          <w:rFonts w:ascii="Times New Roman" w:hAnsi="Times New Roman"/>
          <w:spacing w:val="-10"/>
          <w:sz w:val="24"/>
          <w:szCs w:val="24"/>
        </w:rPr>
      </w:pPr>
      <w:r w:rsidRPr="002B1169">
        <w:rPr>
          <w:rFonts w:ascii="Times New Roman" w:hAnsi="Times New Roman"/>
          <w:spacing w:val="-10"/>
          <w:sz w:val="24"/>
          <w:szCs w:val="24"/>
        </w:rPr>
        <w:t>Знаменитые люди Мордовии. Заповедные места Мордовии.</w:t>
      </w:r>
    </w:p>
    <w:p w:rsidR="00C02170" w:rsidRPr="002B1169" w:rsidRDefault="00C02170" w:rsidP="002B1169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2B1169">
        <w:rPr>
          <w:rFonts w:ascii="Times New Roman" w:hAnsi="Times New Roman"/>
          <w:b/>
          <w:spacing w:val="-10"/>
          <w:sz w:val="24"/>
          <w:szCs w:val="24"/>
        </w:rPr>
        <w:t>Весна придет – все оживет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(1 ч.)</w:t>
      </w:r>
    </w:p>
    <w:p w:rsidR="00C02170" w:rsidRPr="002B1169" w:rsidRDefault="00C02170" w:rsidP="002B1169">
      <w:pPr>
        <w:tabs>
          <w:tab w:val="left" w:pos="4638"/>
        </w:tabs>
        <w:spacing w:after="0"/>
        <w:ind w:left="709"/>
        <w:rPr>
          <w:rFonts w:ascii="Times New Roman" w:hAnsi="Times New Roman"/>
          <w:spacing w:val="-10"/>
          <w:sz w:val="24"/>
          <w:szCs w:val="24"/>
        </w:rPr>
      </w:pPr>
      <w:r w:rsidRPr="002B1169">
        <w:rPr>
          <w:rFonts w:ascii="Times New Roman" w:hAnsi="Times New Roman"/>
          <w:spacing w:val="-10"/>
          <w:sz w:val="24"/>
          <w:szCs w:val="24"/>
        </w:rPr>
        <w:t>Весна придет – все оживет</w:t>
      </w:r>
    </w:p>
    <w:p w:rsidR="00C02170" w:rsidRPr="002B1169" w:rsidRDefault="00C02170" w:rsidP="002B1169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2B1169">
        <w:rPr>
          <w:rFonts w:ascii="Times New Roman" w:hAnsi="Times New Roman"/>
          <w:b/>
          <w:spacing w:val="-10"/>
          <w:sz w:val="24"/>
          <w:szCs w:val="24"/>
        </w:rPr>
        <w:t>Моя страна – Россия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(2 ч.)</w:t>
      </w:r>
    </w:p>
    <w:p w:rsidR="00C02170" w:rsidRPr="002B1169" w:rsidRDefault="00C02170" w:rsidP="002B1169">
      <w:pPr>
        <w:tabs>
          <w:tab w:val="left" w:pos="4638"/>
        </w:tabs>
        <w:spacing w:after="0"/>
        <w:ind w:left="709"/>
        <w:rPr>
          <w:rFonts w:ascii="Times New Roman" w:hAnsi="Times New Roman"/>
          <w:spacing w:val="-10"/>
          <w:sz w:val="24"/>
          <w:szCs w:val="24"/>
        </w:rPr>
      </w:pPr>
      <w:r w:rsidRPr="002B1169">
        <w:rPr>
          <w:rFonts w:ascii="Times New Roman" w:hAnsi="Times New Roman"/>
          <w:spacing w:val="-10"/>
          <w:sz w:val="24"/>
          <w:szCs w:val="24"/>
        </w:rPr>
        <w:t>Моя стран – Россия. Моя Родина – Мордовия.</w:t>
      </w:r>
    </w:p>
    <w:p w:rsidR="00C02170" w:rsidRPr="002B1169" w:rsidRDefault="00C02170" w:rsidP="002B1169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2B1169">
        <w:rPr>
          <w:rFonts w:ascii="Times New Roman" w:hAnsi="Times New Roman"/>
          <w:b/>
          <w:spacing w:val="-10"/>
          <w:sz w:val="24"/>
          <w:szCs w:val="24"/>
        </w:rPr>
        <w:t>Лето</w:t>
      </w:r>
      <w:r w:rsidR="00972F1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(1 ч.)</w:t>
      </w:r>
    </w:p>
    <w:p w:rsidR="00C02170" w:rsidRPr="002B1169" w:rsidRDefault="00C02170" w:rsidP="002B1169">
      <w:pPr>
        <w:tabs>
          <w:tab w:val="left" w:pos="4638"/>
        </w:tabs>
        <w:spacing w:after="0"/>
        <w:ind w:left="709"/>
        <w:rPr>
          <w:rFonts w:ascii="Times New Roman" w:hAnsi="Times New Roman"/>
          <w:spacing w:val="-10"/>
          <w:sz w:val="24"/>
          <w:szCs w:val="24"/>
        </w:rPr>
      </w:pPr>
      <w:r w:rsidRPr="002B1169">
        <w:rPr>
          <w:rFonts w:ascii="Times New Roman" w:hAnsi="Times New Roman"/>
          <w:spacing w:val="-10"/>
          <w:sz w:val="24"/>
          <w:szCs w:val="24"/>
        </w:rPr>
        <w:t>Ожидание лета</w:t>
      </w:r>
    </w:p>
    <w:p w:rsidR="00C02170" w:rsidRPr="002B1169" w:rsidRDefault="00C02170" w:rsidP="002B1169">
      <w:pPr>
        <w:pStyle w:val="a4"/>
        <w:numPr>
          <w:ilvl w:val="0"/>
          <w:numId w:val="2"/>
        </w:numPr>
        <w:tabs>
          <w:tab w:val="left" w:pos="4638"/>
        </w:tabs>
        <w:spacing w:after="0"/>
        <w:ind w:left="709"/>
        <w:rPr>
          <w:rFonts w:ascii="Times New Roman" w:hAnsi="Times New Roman"/>
          <w:b/>
          <w:spacing w:val="-10"/>
          <w:sz w:val="24"/>
          <w:szCs w:val="24"/>
        </w:rPr>
      </w:pPr>
      <w:r w:rsidRPr="002B1169">
        <w:rPr>
          <w:rFonts w:ascii="Times New Roman" w:hAnsi="Times New Roman"/>
          <w:b/>
          <w:sz w:val="24"/>
          <w:szCs w:val="24"/>
        </w:rPr>
        <w:t>Повторение и систематизация материала изученного в 1-4 четвертях</w:t>
      </w:r>
      <w:r w:rsidR="00A154FC">
        <w:rPr>
          <w:rFonts w:ascii="Times New Roman" w:hAnsi="Times New Roman"/>
          <w:b/>
          <w:sz w:val="24"/>
          <w:szCs w:val="24"/>
        </w:rPr>
        <w:t xml:space="preserve"> </w:t>
      </w:r>
      <w:r w:rsidR="00972F14">
        <w:rPr>
          <w:rFonts w:ascii="Times New Roman" w:hAnsi="Times New Roman"/>
          <w:b/>
          <w:sz w:val="24"/>
          <w:szCs w:val="24"/>
        </w:rPr>
        <w:t>(1 ч.)</w:t>
      </w:r>
    </w:p>
    <w:p w:rsidR="003B6A51" w:rsidRDefault="003B6A51" w:rsidP="003B6A51">
      <w:pPr>
        <w:tabs>
          <w:tab w:val="left" w:pos="4638"/>
        </w:tabs>
        <w:spacing w:after="0"/>
        <w:rPr>
          <w:sz w:val="24"/>
          <w:szCs w:val="24"/>
        </w:rPr>
      </w:pPr>
    </w:p>
    <w:p w:rsidR="00EE5220" w:rsidRDefault="00EE5220" w:rsidP="00EE5220">
      <w:pPr>
        <w:tabs>
          <w:tab w:val="left" w:pos="4638"/>
        </w:tabs>
        <w:rPr>
          <w:sz w:val="24"/>
          <w:szCs w:val="24"/>
        </w:rPr>
      </w:pPr>
    </w:p>
    <w:p w:rsidR="00EE5220" w:rsidRDefault="00EE5220" w:rsidP="00EE5220">
      <w:pPr>
        <w:tabs>
          <w:tab w:val="left" w:pos="4638"/>
        </w:tabs>
        <w:rPr>
          <w:sz w:val="24"/>
          <w:szCs w:val="24"/>
        </w:rPr>
      </w:pPr>
    </w:p>
    <w:p w:rsidR="00EE5220" w:rsidRDefault="00EE5220" w:rsidP="00EE5220">
      <w:pPr>
        <w:tabs>
          <w:tab w:val="left" w:pos="4638"/>
        </w:tabs>
        <w:rPr>
          <w:sz w:val="24"/>
          <w:szCs w:val="24"/>
        </w:rPr>
      </w:pPr>
    </w:p>
    <w:p w:rsidR="00EE5220" w:rsidRDefault="00EE5220" w:rsidP="00EE5220">
      <w:pPr>
        <w:tabs>
          <w:tab w:val="left" w:pos="4638"/>
        </w:tabs>
        <w:rPr>
          <w:sz w:val="24"/>
          <w:szCs w:val="24"/>
        </w:rPr>
      </w:pPr>
    </w:p>
    <w:p w:rsidR="00EE5220" w:rsidRDefault="00EE5220" w:rsidP="00EE5220">
      <w:pPr>
        <w:tabs>
          <w:tab w:val="left" w:pos="4638"/>
        </w:tabs>
        <w:rPr>
          <w:sz w:val="24"/>
          <w:szCs w:val="24"/>
        </w:rPr>
      </w:pPr>
    </w:p>
    <w:p w:rsidR="00EE5220" w:rsidRDefault="00EE5220" w:rsidP="00EE5220">
      <w:pPr>
        <w:tabs>
          <w:tab w:val="left" w:pos="4638"/>
        </w:tabs>
        <w:rPr>
          <w:sz w:val="24"/>
          <w:szCs w:val="24"/>
        </w:rPr>
      </w:pPr>
    </w:p>
    <w:p w:rsidR="00EE5220" w:rsidRDefault="00EE5220" w:rsidP="00EE5220">
      <w:pPr>
        <w:tabs>
          <w:tab w:val="left" w:pos="4638"/>
        </w:tabs>
        <w:rPr>
          <w:sz w:val="24"/>
          <w:szCs w:val="24"/>
        </w:rPr>
      </w:pPr>
    </w:p>
    <w:p w:rsidR="00EE5220" w:rsidRDefault="00EE5220" w:rsidP="00EE5220">
      <w:pPr>
        <w:tabs>
          <w:tab w:val="left" w:pos="4638"/>
        </w:tabs>
        <w:rPr>
          <w:sz w:val="24"/>
          <w:szCs w:val="24"/>
        </w:rPr>
      </w:pPr>
    </w:p>
    <w:p w:rsidR="00D748DE" w:rsidRDefault="00D748DE" w:rsidP="00EE5220">
      <w:pPr>
        <w:tabs>
          <w:tab w:val="left" w:pos="4638"/>
        </w:tabs>
        <w:rPr>
          <w:sz w:val="24"/>
          <w:szCs w:val="24"/>
        </w:rPr>
        <w:sectPr w:rsidR="00D748DE" w:rsidSect="00EE522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30A6" w:rsidRDefault="00F330A6" w:rsidP="00F330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  <w:r w:rsidRPr="00884875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884875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Тематическое</w:t>
      </w:r>
      <w:r w:rsidRPr="0034486D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 планирование.</w:t>
      </w:r>
    </w:p>
    <w:p w:rsidR="00F330A6" w:rsidRPr="0034486D" w:rsidRDefault="00F330A6" w:rsidP="00F330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tbl>
      <w:tblPr>
        <w:tblW w:w="10206" w:type="dxa"/>
        <w:tblInd w:w="758" w:type="dxa"/>
        <w:tblLook w:val="0000"/>
      </w:tblPr>
      <w:tblGrid>
        <w:gridCol w:w="670"/>
        <w:gridCol w:w="5372"/>
        <w:gridCol w:w="957"/>
        <w:gridCol w:w="1798"/>
        <w:gridCol w:w="1401"/>
        <w:gridCol w:w="8"/>
      </w:tblGrid>
      <w:tr w:rsidR="00972F14" w:rsidRPr="0034486D" w:rsidTr="00675A55">
        <w:trPr>
          <w:gridAfter w:val="1"/>
          <w:wAfter w:w="9" w:type="dxa"/>
          <w:trHeight w:val="150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2F14" w:rsidRPr="00A538D3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8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38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538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538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2F14" w:rsidRPr="00A538D3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8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Раздел, тема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2F14" w:rsidRPr="00A538D3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8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14" w:rsidRPr="00A538D3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38D3">
              <w:rPr>
                <w:rFonts w:ascii="Times New Roman" w:hAnsi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14" w:rsidRPr="0034486D" w:rsidRDefault="00972F14"/>
        </w:tc>
      </w:tr>
      <w:tr w:rsidR="00972F14" w:rsidRPr="0034486D" w:rsidTr="00675A55">
        <w:trPr>
          <w:trHeight w:val="531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2F14" w:rsidRPr="00A538D3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2F14" w:rsidRPr="00A538D3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2F14" w:rsidRPr="00A538D3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14" w:rsidRPr="00A538D3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8D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14" w:rsidRPr="00A538D3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8D3">
              <w:rPr>
                <w:rFonts w:ascii="Times New Roman" w:hAnsi="Times New Roman"/>
                <w:sz w:val="20"/>
                <w:szCs w:val="20"/>
              </w:rPr>
              <w:t>Контрольная</w:t>
            </w:r>
          </w:p>
          <w:p w:rsidR="00972F14" w:rsidRPr="00A538D3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8D3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</w:tr>
      <w:tr w:rsidR="00972F14" w:rsidRPr="0034486D" w:rsidTr="00675A55">
        <w:trPr>
          <w:trHeight w:val="29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2F14" w:rsidRPr="00601A04" w:rsidRDefault="00972F14" w:rsidP="00972F1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2F14" w:rsidRPr="00F330A6" w:rsidRDefault="00972F14" w:rsidP="00972F14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2F14" w:rsidRPr="00F330A6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373DF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28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F14" w:rsidRPr="00BD28C7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2F14" w:rsidRPr="0034486D" w:rsidRDefault="00972F14" w:rsidP="00972F14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2F14" w:rsidRPr="00F330A6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38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F14" w:rsidRPr="00ED43D5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F14" w:rsidRPr="00ED43D5" w:rsidRDefault="00972F14" w:rsidP="00972F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3D5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Pr="0034486D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32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Pr="00ED43D5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Pr="00ED43D5" w:rsidRDefault="00972F14" w:rsidP="00972F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3D5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Pr="0034486D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3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Pr="00ED43D5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Pr="00601A04" w:rsidRDefault="00972F14" w:rsidP="00972F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Pr="0034486D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304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Pr="00ED43D5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Pr="00027CE5" w:rsidRDefault="00972F14" w:rsidP="00972F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Зима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116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Pr="00ED43D5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129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Pr="00ED43D5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129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Женский праздник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159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Знаменитые люди Мордовии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144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Весна придет – все оживет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144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страна – Россия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129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XIII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144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XIV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72F14" w:rsidRPr="00ED43D5" w:rsidRDefault="00972F14" w:rsidP="00972F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3D5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материала изученного в 1-4 четвертях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14" w:rsidRPr="00ED43D5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373DF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14" w:rsidRPr="0034486D" w:rsidTr="00675A55">
        <w:trPr>
          <w:trHeight w:val="315"/>
        </w:trPr>
        <w:tc>
          <w:tcPr>
            <w:tcW w:w="9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F14" w:rsidRPr="0034486D" w:rsidRDefault="00972F14" w:rsidP="00972F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2F14" w:rsidRPr="00ED43D5" w:rsidRDefault="00972F14" w:rsidP="00972F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34486D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14" w:rsidRPr="00972F14" w:rsidRDefault="00972F14" w:rsidP="00972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30A6" w:rsidRPr="0034486D" w:rsidRDefault="00F330A6" w:rsidP="00F330A6">
      <w:pPr>
        <w:spacing w:after="0" w:line="240" w:lineRule="auto"/>
        <w:rPr>
          <w:sz w:val="24"/>
          <w:szCs w:val="24"/>
        </w:rPr>
      </w:pPr>
    </w:p>
    <w:p w:rsidR="00F330A6" w:rsidRPr="0034486D" w:rsidRDefault="00F330A6" w:rsidP="00F330A6">
      <w:pPr>
        <w:spacing w:after="0" w:line="240" w:lineRule="auto"/>
        <w:rPr>
          <w:sz w:val="24"/>
          <w:szCs w:val="24"/>
        </w:rPr>
      </w:pPr>
    </w:p>
    <w:p w:rsidR="00F330A6" w:rsidRDefault="00F330A6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3B6A51" w:rsidRDefault="003B6A51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675A55" w:rsidRDefault="00675A55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D748DE" w:rsidRDefault="00D748DE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  <w:lang w:val="en-US"/>
        </w:rPr>
      </w:pPr>
      <w:r w:rsidRPr="0034486D">
        <w:rPr>
          <w:rFonts w:ascii="Times New Roman" w:hAnsi="Times New Roman"/>
          <w:b/>
          <w:color w:val="000000"/>
          <w:spacing w:val="6"/>
          <w:sz w:val="24"/>
          <w:szCs w:val="24"/>
        </w:rPr>
        <w:t>4. Календарно – тематическое планирование.</w:t>
      </w:r>
    </w:p>
    <w:p w:rsidR="00D748DE" w:rsidRPr="00CD42B9" w:rsidRDefault="00D748DE" w:rsidP="00D748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  <w:lang w:val="en-US"/>
        </w:rPr>
      </w:pPr>
    </w:p>
    <w:tbl>
      <w:tblPr>
        <w:tblW w:w="10545" w:type="dxa"/>
        <w:jc w:val="center"/>
        <w:tblInd w:w="-257" w:type="dxa"/>
        <w:tblLayout w:type="fixed"/>
        <w:tblLook w:val="0000"/>
      </w:tblPr>
      <w:tblGrid>
        <w:gridCol w:w="726"/>
        <w:gridCol w:w="4817"/>
        <w:gridCol w:w="1377"/>
        <w:gridCol w:w="15"/>
        <w:gridCol w:w="953"/>
        <w:gridCol w:w="2640"/>
        <w:gridCol w:w="17"/>
      </w:tblGrid>
      <w:tr w:rsidR="00861817" w:rsidRPr="0034486D" w:rsidTr="00861817">
        <w:trPr>
          <w:trHeight w:val="258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99C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A4699C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A4699C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A4699C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Тема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99C">
              <w:rPr>
                <w:rFonts w:ascii="Times New Roman" w:hAnsi="Times New Roman"/>
                <w:bCs/>
                <w:color w:val="000000"/>
              </w:rPr>
              <w:t>Кол-во часов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61817" w:rsidRPr="00A4699C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978">
              <w:rPr>
                <w:rFonts w:ascii="Times New Roman" w:hAnsi="Times New Roman"/>
              </w:rPr>
              <w:t>Примечания</w:t>
            </w:r>
          </w:p>
        </w:tc>
      </w:tr>
      <w:tr w:rsidR="00861817" w:rsidRPr="0034486D" w:rsidTr="00861817">
        <w:trPr>
          <w:trHeight w:val="289"/>
          <w:jc w:val="center"/>
        </w:trPr>
        <w:tc>
          <w:tcPr>
            <w:tcW w:w="7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4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5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861817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1817" w:rsidRPr="0034486D" w:rsidTr="00861817">
        <w:trPr>
          <w:trHeight w:val="289"/>
          <w:jc w:val="center"/>
        </w:trPr>
        <w:tc>
          <w:tcPr>
            <w:tcW w:w="7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437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437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265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861817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1817" w:rsidRPr="0034486D" w:rsidTr="00861817">
        <w:trPr>
          <w:trHeight w:val="253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5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F9437B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1817" w:rsidRPr="0034486D" w:rsidTr="00861817">
        <w:trPr>
          <w:trHeight w:val="235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861817" w:rsidRPr="00B877B1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861817" w:rsidRPr="00DE7EC8" w:rsidRDefault="00861817" w:rsidP="00DE7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EC8">
              <w:rPr>
                <w:rFonts w:ascii="Times New Roman" w:hAnsi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B877B1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B877B1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B877B1" w:rsidRDefault="00861817" w:rsidP="00D74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535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61817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61817" w:rsidRDefault="00861817" w:rsidP="00D748D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Воспоминания о лете. Повторение материала, изученного в 3-м классе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61817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61817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17" w:rsidRPr="0034486D" w:rsidRDefault="00861817" w:rsidP="00D74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631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61817" w:rsidRPr="00D748DE" w:rsidRDefault="00861817" w:rsidP="00D748D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61817" w:rsidRPr="00D748DE" w:rsidRDefault="00861817" w:rsidP="00D748D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Летом в лесу, в поле, на речке. Развитие навыков диалогической речи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817" w:rsidRPr="0048230E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3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817" w:rsidRPr="0048230E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17" w:rsidRPr="00D748DE" w:rsidRDefault="00861817" w:rsidP="00D74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831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EF616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EF6163" w:rsidRDefault="00861817" w:rsidP="00BB2050">
            <w:pPr>
              <w:shd w:val="clear" w:color="auto" w:fill="FFFFFF"/>
              <w:tabs>
                <w:tab w:val="left" w:pos="362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 дома, в городе. Развитие навыков монологической речи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D748DE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D748DE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39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B877B1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DE7EC8" w:rsidRDefault="00861817" w:rsidP="00DE7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EC8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B877B1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B877B1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34486D" w:rsidRDefault="00861817" w:rsidP="00D74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75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817" w:rsidRPr="00EF616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817" w:rsidRPr="00EF6163" w:rsidRDefault="00861817" w:rsidP="00D748D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Пришла осень. Имя прилагательное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34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EF616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907046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заботы. Введение новых слов и грамматических конструкций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55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EF616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осенью. Начальная форма глагола.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29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875760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B877B1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77B1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B877B1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77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B877B1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239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EF616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 Введение новых лексических единиц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33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C30AAB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 в школу. Школьные дела. Знакомство с вежливыми словами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33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C30AAB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до 100. Знакомство с числительными до 100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504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2266D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до 100. Знакомство с числительными до 100. Вопрос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мзяра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7" w:type="dxa"/>
          <w:trHeight w:val="31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BB2050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72E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1572E5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2E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Семья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7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7" w:type="dxa"/>
          <w:trHeight w:val="492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2266D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34486D" w:rsidRDefault="00861817" w:rsidP="00B877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Семейные обязанности и увлечения. Чтение текста с полным пониманием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5A6DC8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5A6DC8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7" w:type="dxa"/>
          <w:trHeight w:val="345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Охрана здоровья. Форма слова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5A6DC8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5A6DC8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7" w:type="dxa"/>
          <w:trHeight w:val="26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Профессии. Активизация навыков выразительного чтения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5A6DC8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5A6DC8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B8D" w:rsidRDefault="00F36B8D" w:rsidP="00EE5220">
      <w:pPr>
        <w:tabs>
          <w:tab w:val="left" w:pos="4638"/>
        </w:tabs>
        <w:rPr>
          <w:sz w:val="24"/>
          <w:szCs w:val="24"/>
        </w:rPr>
      </w:pPr>
    </w:p>
    <w:tbl>
      <w:tblPr>
        <w:tblW w:w="10333" w:type="dxa"/>
        <w:jc w:val="center"/>
        <w:tblInd w:w="-257" w:type="dxa"/>
        <w:tblLayout w:type="fixed"/>
        <w:tblLook w:val="0000"/>
      </w:tblPr>
      <w:tblGrid>
        <w:gridCol w:w="733"/>
        <w:gridCol w:w="4862"/>
        <w:gridCol w:w="1151"/>
        <w:gridCol w:w="1215"/>
        <w:gridCol w:w="2356"/>
        <w:gridCol w:w="16"/>
      </w:tblGrid>
      <w:tr w:rsidR="00861817" w:rsidRPr="0034486D" w:rsidTr="00861817">
        <w:trPr>
          <w:trHeight w:val="253"/>
          <w:jc w:val="center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99C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A4699C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A4699C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A4699C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99C">
              <w:rPr>
                <w:rFonts w:ascii="Times New Roman" w:hAnsi="Times New Roman"/>
                <w:bCs/>
                <w:color w:val="000000"/>
              </w:rPr>
              <w:t>Раздел, тема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99C">
              <w:rPr>
                <w:rFonts w:ascii="Times New Roman" w:hAnsi="Times New Roman"/>
                <w:bCs/>
                <w:color w:val="000000"/>
              </w:rPr>
              <w:t>Кол-во часов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61817" w:rsidRPr="00A4699C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978">
              <w:rPr>
                <w:rFonts w:ascii="Times New Roman" w:hAnsi="Times New Roman"/>
              </w:rPr>
              <w:t>Примечания</w:t>
            </w:r>
          </w:p>
        </w:tc>
      </w:tr>
      <w:tr w:rsidR="00861817" w:rsidRPr="0034486D" w:rsidTr="00861817">
        <w:trPr>
          <w:trHeight w:val="253"/>
          <w:jc w:val="center"/>
        </w:trPr>
        <w:tc>
          <w:tcPr>
            <w:tcW w:w="73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6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7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861817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1817" w:rsidRPr="0034486D" w:rsidTr="00861817">
        <w:trPr>
          <w:trHeight w:val="84"/>
          <w:jc w:val="center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437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437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2372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F9437B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1817" w:rsidRPr="0034486D" w:rsidTr="00861817">
        <w:trPr>
          <w:trHeight w:val="34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1572E5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57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DE7EC8" w:rsidRDefault="00861817" w:rsidP="00DE7E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7EC8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D74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3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61817" w:rsidRPr="001572E5" w:rsidRDefault="00861817" w:rsidP="00D748D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2E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61817" w:rsidRPr="001572E5" w:rsidRDefault="00861817" w:rsidP="00D748D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Домашние дела. Знаки препинания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817" w:rsidRPr="001572E5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2E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817" w:rsidRPr="001572E5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17" w:rsidRPr="00D748DE" w:rsidRDefault="00861817" w:rsidP="00D74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66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EF616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EF6163" w:rsidRDefault="00861817" w:rsidP="00D748D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Старинная посуда, пища в старину. Роль мягкого знака в правописании существительных и глаголов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861817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61817" w:rsidRPr="008D13D4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Default="008618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61817" w:rsidRDefault="008618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trHeight w:val="45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EF616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EF6163" w:rsidRDefault="00861817" w:rsidP="00D748D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 в селе и в городе. Отдых. Составление рассказа по рисунку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6" w:type="dxa"/>
          <w:trHeight w:val="28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EF5325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7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DE7EC8" w:rsidRDefault="00861817" w:rsidP="00DE7E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7EC8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D74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6" w:type="dxa"/>
          <w:trHeight w:val="33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EF616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907046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 зимы. Чтение текста с полным пониманием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6" w:type="dxa"/>
          <w:trHeight w:val="229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EF616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забавы, заботы, игры. Составление и проигрывание диалогов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6" w:type="dxa"/>
          <w:trHeight w:val="117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EF616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праздники. Введение новых слов и грамматических конструкций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6" w:type="dxa"/>
          <w:trHeight w:val="31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1572E5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7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1572E5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2E5"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6" w:type="dxa"/>
          <w:trHeight w:val="31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C30AAB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вокруг нас. Чтение текста с полным пониманием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6" w:type="dxa"/>
          <w:trHeight w:val="31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C30AAB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Дикие и домашние животные. Уход за домашними животными. Послелоги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16" w:type="dxa"/>
          <w:trHeight w:val="31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2266D3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34486D" w:rsidRDefault="00861817" w:rsidP="00D748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и птицы в селе, городе. Уход за домашними животными зимой. Основная мысль текста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D74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D7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B8D" w:rsidRDefault="00F36B8D" w:rsidP="00464DA2">
      <w:pPr>
        <w:tabs>
          <w:tab w:val="left" w:pos="4638"/>
        </w:tabs>
        <w:rPr>
          <w:sz w:val="24"/>
          <w:szCs w:val="24"/>
        </w:rPr>
      </w:pPr>
    </w:p>
    <w:tbl>
      <w:tblPr>
        <w:tblW w:w="11240" w:type="dxa"/>
        <w:jc w:val="center"/>
        <w:tblInd w:w="-257" w:type="dxa"/>
        <w:tblLayout w:type="fixed"/>
        <w:tblLook w:val="0000"/>
      </w:tblPr>
      <w:tblGrid>
        <w:gridCol w:w="758"/>
        <w:gridCol w:w="5035"/>
        <w:gridCol w:w="1207"/>
        <w:gridCol w:w="1244"/>
        <w:gridCol w:w="2940"/>
        <w:gridCol w:w="56"/>
      </w:tblGrid>
      <w:tr w:rsidR="00861817" w:rsidRPr="0034486D" w:rsidTr="00861817">
        <w:trPr>
          <w:trHeight w:val="25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99C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A4699C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A4699C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A4699C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5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99C">
              <w:rPr>
                <w:rFonts w:ascii="Times New Roman" w:hAnsi="Times New Roman"/>
                <w:bCs/>
                <w:color w:val="000000"/>
              </w:rPr>
              <w:t>Раздел, тема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699C">
              <w:rPr>
                <w:rFonts w:ascii="Times New Roman" w:hAnsi="Times New Roman"/>
                <w:bCs/>
                <w:color w:val="000000"/>
              </w:rPr>
              <w:t>Кол-во часов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61817" w:rsidRPr="00A4699C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978">
              <w:rPr>
                <w:rFonts w:ascii="Times New Roman" w:hAnsi="Times New Roman"/>
              </w:rPr>
              <w:t>Примечания</w:t>
            </w:r>
          </w:p>
        </w:tc>
      </w:tr>
      <w:tr w:rsidR="00861817" w:rsidRPr="0034486D" w:rsidTr="00861817">
        <w:trPr>
          <w:trHeight w:val="253"/>
          <w:jc w:val="center"/>
        </w:trPr>
        <w:tc>
          <w:tcPr>
            <w:tcW w:w="75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861817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1817" w:rsidRPr="0034486D" w:rsidTr="00861817">
        <w:trPr>
          <w:trHeight w:val="81"/>
          <w:jc w:val="center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1817" w:rsidRPr="00A4699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817" w:rsidRPr="00A4699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9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F9437B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1817" w:rsidRPr="0034486D" w:rsidTr="00861817">
        <w:trPr>
          <w:trHeight w:val="334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99049A" w:rsidRDefault="00861817" w:rsidP="00990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49A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99049A" w:rsidRDefault="00861817" w:rsidP="00990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49A">
              <w:rPr>
                <w:rFonts w:ascii="Times New Roman" w:hAnsi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9904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9904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5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61817" w:rsidRPr="001572E5" w:rsidRDefault="00861817" w:rsidP="0099049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61817" w:rsidRPr="001572E5" w:rsidRDefault="00861817" w:rsidP="00FE31CB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Защитники Отечества. Чтение текста с полным пониманием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817" w:rsidRPr="001572E5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2E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817" w:rsidRPr="001572E5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17" w:rsidRPr="00D748DE" w:rsidRDefault="00861817" w:rsidP="00FE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845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EF6163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EF6163" w:rsidRDefault="00861817" w:rsidP="00FE31C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его здоровье. Развитие навыков диалогической речи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861817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61817" w:rsidRPr="008D13D4" w:rsidRDefault="00861817" w:rsidP="003073E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Default="008618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61817" w:rsidRPr="008D13D4" w:rsidRDefault="00861817" w:rsidP="003073E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44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EF6163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EF6163" w:rsidRDefault="00861817" w:rsidP="00354AA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Спорт. Охрана здоровья. Местоимение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27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B16E28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99049A" w:rsidRDefault="00861817" w:rsidP="00990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49A">
              <w:rPr>
                <w:rFonts w:ascii="Times New Roman" w:hAnsi="Times New Roman"/>
                <w:b/>
                <w:sz w:val="24"/>
                <w:szCs w:val="24"/>
              </w:rPr>
              <w:t>Женский праздник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FE3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324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EF6163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907046" w:rsidRDefault="00861817" w:rsidP="00354A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Старинные праздники мордвы. Введение новых слов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224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EF6163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34486D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Женская одежда. Утварь. Обычаи.  Введение новых слов и грамматических конструкций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30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354AA9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464DA2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Знаменитые люди Мордовии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1572E5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308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C30AAB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34486D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 Мордовии. Имена собственные и нарицательные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8D13D4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425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C30AAB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34486D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Заповедные места Мордовии. Составление рассказа по вопросам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29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A365A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158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61817" w:rsidRPr="00E2158F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158F">
              <w:rPr>
                <w:rFonts w:ascii="Times New Roman" w:hAnsi="Times New Roman"/>
                <w:b/>
                <w:sz w:val="24"/>
                <w:szCs w:val="24"/>
              </w:rPr>
              <w:t>Весна придет – все оживет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E2158F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E2158F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E2158F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355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2266D3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34486D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придет – все оживет. Имя прилагательное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16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861817" w:rsidRPr="00A365A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158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861817" w:rsidRPr="00E2158F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158F">
              <w:rPr>
                <w:rFonts w:ascii="Times New Roman" w:hAnsi="Times New Roman"/>
                <w:b/>
                <w:sz w:val="24"/>
                <w:szCs w:val="24"/>
              </w:rPr>
              <w:t>Моя страна – 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E2158F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E2158F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E2158F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16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страна – Россия.  Существительные единственного  числа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19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Родина- Мордовия. Существительные множественного числа.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3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861817" w:rsidRPr="00A365AC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30A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XIII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861817" w:rsidRPr="00F330A6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0A6">
              <w:rPr>
                <w:rFonts w:ascii="Times New Roman" w:hAnsi="Times New Roman"/>
                <w:b/>
                <w:sz w:val="24"/>
                <w:szCs w:val="24"/>
              </w:rPr>
              <w:t xml:space="preserve">Лето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F330A6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3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F330A6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817" w:rsidRPr="00F330A6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47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817" w:rsidRPr="00E2158F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817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Ожидание лет Чтение текстов с полным пониманием.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5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Pr="00F330A6" w:rsidRDefault="00941CF3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181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817" w:rsidRDefault="00861817" w:rsidP="00FE31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материала, изученного в 1-4 четвертях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C30AAB" w:rsidRDefault="00861817" w:rsidP="00FE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17" w:rsidRPr="0034486D" w:rsidTr="00861817">
        <w:trPr>
          <w:gridAfter w:val="1"/>
          <w:wAfter w:w="56" w:type="dxa"/>
          <w:trHeight w:val="365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817" w:rsidRPr="00F330A6" w:rsidRDefault="00861817" w:rsidP="00F330A6">
            <w:pPr>
              <w:tabs>
                <w:tab w:val="left" w:pos="128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330A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17" w:rsidRPr="00F330A6" w:rsidRDefault="00861817" w:rsidP="00F36B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3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17" w:rsidRPr="0034486D" w:rsidRDefault="00861817" w:rsidP="00FE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169" w:rsidRDefault="002B1169" w:rsidP="00464DA2">
      <w:pPr>
        <w:tabs>
          <w:tab w:val="left" w:pos="4638"/>
        </w:tabs>
        <w:rPr>
          <w:sz w:val="24"/>
          <w:szCs w:val="24"/>
        </w:rPr>
        <w:sectPr w:rsidR="002B1169" w:rsidSect="00675A5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B1169" w:rsidRPr="00196337" w:rsidRDefault="002B1169" w:rsidP="002B1169">
      <w:pPr>
        <w:tabs>
          <w:tab w:val="left" w:pos="706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Pr="00196337">
        <w:rPr>
          <w:rFonts w:ascii="Times New Roman" w:hAnsi="Times New Roman"/>
          <w:b/>
          <w:bCs/>
          <w:sz w:val="24"/>
          <w:szCs w:val="24"/>
        </w:rPr>
        <w:t>. Планируемые результаты изучения учебного предмета</w:t>
      </w:r>
    </w:p>
    <w:p w:rsidR="002B1169" w:rsidRPr="00196337" w:rsidRDefault="002B1169" w:rsidP="002B1169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b/>
          <w:bCs/>
          <w:sz w:val="24"/>
          <w:szCs w:val="24"/>
        </w:rPr>
        <w:t>Третий этап</w:t>
      </w:r>
      <w:r w:rsidRPr="00196337">
        <w:rPr>
          <w:rFonts w:ascii="Times New Roman" w:hAnsi="Times New Roman"/>
          <w:sz w:val="24"/>
          <w:szCs w:val="24"/>
        </w:rPr>
        <w:t xml:space="preserve"> является завершающим в обучении мордовскому (</w:t>
      </w:r>
      <w:proofErr w:type="spellStart"/>
      <w:r w:rsidRPr="00196337">
        <w:rPr>
          <w:rFonts w:ascii="Times New Roman" w:hAnsi="Times New Roman"/>
          <w:sz w:val="24"/>
          <w:szCs w:val="24"/>
        </w:rPr>
        <w:t>мокшанскому</w:t>
      </w:r>
      <w:proofErr w:type="spellEnd"/>
      <w:r w:rsidRPr="00196337">
        <w:rPr>
          <w:rFonts w:ascii="Times New Roman" w:hAnsi="Times New Roman"/>
          <w:sz w:val="24"/>
          <w:szCs w:val="24"/>
        </w:rPr>
        <w:t>) языку в начальной школе. Здесь осуществляется систематизация приобретенных знаний, умений и навыков, их дальнейшее совершенствование, в том числе совершенствование умений школьников самостоятельно решать коммуникативные задачи в различных ситуациях (в рамках программных требований) непосредственного и опосредованного общения, выражать на элементарном уровне личное отношение к воспринимаемой и передаваемой информации.</w:t>
      </w:r>
    </w:p>
    <w:p w:rsidR="002B1169" w:rsidRPr="00196337" w:rsidRDefault="002B1169" w:rsidP="002B1169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 xml:space="preserve">Уделяется особое внимание формированию у школьников </w:t>
      </w:r>
      <w:proofErr w:type="spellStart"/>
      <w:r w:rsidRPr="00196337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умений в процессе организации целенаправленного наблюдения за языковыми явлениями, осознания учащимися возможности выражать одну и ту же мысль разными средствами.</w:t>
      </w:r>
    </w:p>
    <w:p w:rsidR="002B1169" w:rsidRPr="00196337" w:rsidRDefault="002B1169" w:rsidP="002B1169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>Происходит усложнение устной и письменной речи. Устные высказывания строятся как на основе прочитанного или прослушанного текста; при этом более последовательно проводится работа по развитию у учащихся умений выражать личностное отношение к услышанному (прочитанному, увиденному).</w:t>
      </w:r>
    </w:p>
    <w:p w:rsidR="002B1169" w:rsidRPr="00196337" w:rsidRDefault="002B1169" w:rsidP="002B1169">
      <w:pPr>
        <w:spacing w:line="240" w:lineRule="auto"/>
        <w:ind w:firstLine="900"/>
        <w:jc w:val="both"/>
        <w:rPr>
          <w:rFonts w:ascii="Times New Roman" w:hAnsi="Times New Roman"/>
          <w:i/>
          <w:iCs/>
          <w:sz w:val="24"/>
          <w:szCs w:val="24"/>
        </w:rPr>
      </w:pPr>
      <w:r w:rsidRPr="00196337">
        <w:rPr>
          <w:rFonts w:ascii="Times New Roman" w:hAnsi="Times New Roman"/>
          <w:i/>
          <w:iCs/>
          <w:sz w:val="24"/>
          <w:szCs w:val="24"/>
        </w:rPr>
        <w:t>Дети должны уметь употреблять в речи:</w:t>
      </w:r>
    </w:p>
    <w:p w:rsidR="002B1169" w:rsidRPr="00196337" w:rsidRDefault="002B1169" w:rsidP="002B116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>существительные в единственном и множественном числе, в указательной и притяжательной форме, существительные с уменьшительно – ласкательными суффиксами;</w:t>
      </w:r>
    </w:p>
    <w:p w:rsidR="002B1169" w:rsidRPr="00196337" w:rsidRDefault="002B1169" w:rsidP="002B116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>глаголы в 1, 2, 3 лице единственного и множественного числа, настоящего, будущего, прошедшего времени; повелительная и побудительная форма глаголов;</w:t>
      </w:r>
    </w:p>
    <w:p w:rsidR="002B1169" w:rsidRPr="00196337" w:rsidRDefault="002B1169" w:rsidP="002B116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>прилагательные в единственном и множественном числе;</w:t>
      </w:r>
    </w:p>
    <w:p w:rsidR="002B1169" w:rsidRPr="00196337" w:rsidRDefault="002B1169" w:rsidP="002B116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>местоимения притяжательные, вопросительные, указательные, неопределенные,  личные в единственном и множественном числе;</w:t>
      </w:r>
    </w:p>
    <w:p w:rsidR="002B1169" w:rsidRPr="00196337" w:rsidRDefault="002B1169" w:rsidP="002B116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>числительные количественные и порядковые от 1 до 100;</w:t>
      </w:r>
    </w:p>
    <w:p w:rsidR="002B1169" w:rsidRPr="00196337" w:rsidRDefault="002B1169" w:rsidP="002B116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>частицы да, нет, не, частица не с глаголами;</w:t>
      </w:r>
    </w:p>
    <w:p w:rsidR="002B1169" w:rsidRPr="00196337" w:rsidRDefault="002B1169" w:rsidP="002B116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>наречия места, времени, качества;</w:t>
      </w:r>
    </w:p>
    <w:p w:rsidR="002B1169" w:rsidRPr="00196337" w:rsidRDefault="002B1169" w:rsidP="002B116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>послелоги места, направления;</w:t>
      </w:r>
    </w:p>
    <w:p w:rsidR="002B1169" w:rsidRPr="00196337" w:rsidRDefault="002B1169" w:rsidP="002B1169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>прилагательные и наречия  в сравнительной и превосходной форме (</w:t>
      </w:r>
      <w:proofErr w:type="spellStart"/>
      <w:r w:rsidRPr="00196337">
        <w:rPr>
          <w:rFonts w:ascii="Times New Roman" w:hAnsi="Times New Roman"/>
          <w:sz w:val="24"/>
          <w:szCs w:val="24"/>
        </w:rPr>
        <w:t>сяда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337">
        <w:rPr>
          <w:rFonts w:ascii="Times New Roman" w:hAnsi="Times New Roman"/>
          <w:sz w:val="24"/>
          <w:szCs w:val="24"/>
        </w:rPr>
        <w:t>маласа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337">
        <w:rPr>
          <w:rFonts w:ascii="Times New Roman" w:hAnsi="Times New Roman"/>
          <w:sz w:val="24"/>
          <w:szCs w:val="24"/>
        </w:rPr>
        <w:t>кискась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337">
        <w:rPr>
          <w:rFonts w:ascii="Times New Roman" w:hAnsi="Times New Roman"/>
          <w:sz w:val="24"/>
          <w:szCs w:val="24"/>
        </w:rPr>
        <w:t>офтошка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337">
        <w:rPr>
          <w:rFonts w:ascii="Times New Roman" w:hAnsi="Times New Roman"/>
          <w:sz w:val="24"/>
          <w:szCs w:val="24"/>
        </w:rPr>
        <w:t>сяда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337">
        <w:rPr>
          <w:rFonts w:ascii="Times New Roman" w:hAnsi="Times New Roman"/>
          <w:sz w:val="24"/>
          <w:szCs w:val="24"/>
        </w:rPr>
        <w:t>маласа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337">
        <w:rPr>
          <w:rFonts w:ascii="Times New Roman" w:hAnsi="Times New Roman"/>
          <w:sz w:val="24"/>
          <w:szCs w:val="24"/>
        </w:rPr>
        <w:t>сяда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337">
        <w:rPr>
          <w:rFonts w:ascii="Times New Roman" w:hAnsi="Times New Roman"/>
          <w:sz w:val="24"/>
          <w:szCs w:val="24"/>
        </w:rPr>
        <w:t>вии</w:t>
      </w:r>
      <w:proofErr w:type="spellEnd"/>
      <w:r w:rsidRPr="00196337">
        <w:rPr>
          <w:rFonts w:ascii="Times New Roman" w:hAnsi="Times New Roman"/>
          <w:sz w:val="24"/>
          <w:szCs w:val="24"/>
        </w:rPr>
        <w:t>,);</w:t>
      </w:r>
    </w:p>
    <w:p w:rsidR="002B1169" w:rsidRPr="00196337" w:rsidRDefault="002B1169" w:rsidP="002B1169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>частица не с деепричастием (</w:t>
      </w:r>
      <w:proofErr w:type="spellStart"/>
      <w:r w:rsidRPr="00196337">
        <w:rPr>
          <w:rFonts w:ascii="Times New Roman" w:hAnsi="Times New Roman"/>
          <w:sz w:val="24"/>
          <w:szCs w:val="24"/>
        </w:rPr>
        <w:t>апак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337">
        <w:rPr>
          <w:rFonts w:ascii="Times New Roman" w:hAnsi="Times New Roman"/>
          <w:sz w:val="24"/>
          <w:szCs w:val="24"/>
        </w:rPr>
        <w:t>учсе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  </w:t>
      </w:r>
    </w:p>
    <w:p w:rsidR="002B1169" w:rsidRPr="00196337" w:rsidRDefault="002B1169" w:rsidP="002B1169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 xml:space="preserve">к, </w:t>
      </w:r>
      <w:proofErr w:type="spellStart"/>
      <w:r w:rsidRPr="00196337">
        <w:rPr>
          <w:rFonts w:ascii="Times New Roman" w:hAnsi="Times New Roman"/>
          <w:sz w:val="24"/>
          <w:szCs w:val="24"/>
        </w:rPr>
        <w:t>апак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337">
        <w:rPr>
          <w:rFonts w:ascii="Times New Roman" w:hAnsi="Times New Roman"/>
          <w:sz w:val="24"/>
          <w:szCs w:val="24"/>
        </w:rPr>
        <w:t>пеле</w:t>
      </w:r>
      <w:proofErr w:type="spellEnd"/>
      <w:r w:rsidRPr="00196337">
        <w:rPr>
          <w:rFonts w:ascii="Times New Roman" w:hAnsi="Times New Roman"/>
          <w:sz w:val="24"/>
          <w:szCs w:val="24"/>
        </w:rPr>
        <w:t>).</w:t>
      </w:r>
    </w:p>
    <w:p w:rsidR="00464DA2" w:rsidRPr="00196337" w:rsidRDefault="002B1169" w:rsidP="00CE58D5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96337">
        <w:rPr>
          <w:rFonts w:ascii="Times New Roman" w:hAnsi="Times New Roman"/>
          <w:sz w:val="24"/>
          <w:szCs w:val="24"/>
        </w:rPr>
        <w:t xml:space="preserve">Результатом обучения должны явиться такие качества личности учащегося, как инициативность, раскованность, умение работать в коллективе, устойчивый интерес к изучению предмета.  </w:t>
      </w:r>
    </w:p>
    <w:p w:rsidR="00464DA2" w:rsidRPr="00EE5220" w:rsidRDefault="00464DA2" w:rsidP="00EE5220">
      <w:pPr>
        <w:tabs>
          <w:tab w:val="left" w:pos="4638"/>
        </w:tabs>
        <w:rPr>
          <w:sz w:val="24"/>
          <w:szCs w:val="24"/>
        </w:rPr>
      </w:pPr>
    </w:p>
    <w:sectPr w:rsidR="00464DA2" w:rsidRPr="00EE5220" w:rsidSect="002B11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</w:rPr>
    </w:lvl>
  </w:abstractNum>
  <w:abstractNum w:abstractNumId="3">
    <w:nsid w:val="3ECA0004"/>
    <w:multiLevelType w:val="hybridMultilevel"/>
    <w:tmpl w:val="29BC8188"/>
    <w:lvl w:ilvl="0" w:tplc="8D403D9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12F62"/>
    <w:multiLevelType w:val="hybridMultilevel"/>
    <w:tmpl w:val="3FCCFBA6"/>
    <w:lvl w:ilvl="0" w:tplc="8D403D9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220"/>
    <w:rsid w:val="00002EBC"/>
    <w:rsid w:val="00002F4E"/>
    <w:rsid w:val="00012427"/>
    <w:rsid w:val="00014AF9"/>
    <w:rsid w:val="00014FF8"/>
    <w:rsid w:val="00016066"/>
    <w:rsid w:val="00017D16"/>
    <w:rsid w:val="00017DD0"/>
    <w:rsid w:val="00021016"/>
    <w:rsid w:val="000219E4"/>
    <w:rsid w:val="00021C36"/>
    <w:rsid w:val="00023BA7"/>
    <w:rsid w:val="00024D54"/>
    <w:rsid w:val="0003005B"/>
    <w:rsid w:val="0003271F"/>
    <w:rsid w:val="00033426"/>
    <w:rsid w:val="00036954"/>
    <w:rsid w:val="000402D5"/>
    <w:rsid w:val="00042B66"/>
    <w:rsid w:val="00044B46"/>
    <w:rsid w:val="00046F49"/>
    <w:rsid w:val="0005723E"/>
    <w:rsid w:val="0006649E"/>
    <w:rsid w:val="00071277"/>
    <w:rsid w:val="00072B54"/>
    <w:rsid w:val="00073BA1"/>
    <w:rsid w:val="000742DF"/>
    <w:rsid w:val="00075E84"/>
    <w:rsid w:val="0008035D"/>
    <w:rsid w:val="00082F24"/>
    <w:rsid w:val="00086B1F"/>
    <w:rsid w:val="000918DB"/>
    <w:rsid w:val="00094F52"/>
    <w:rsid w:val="00096514"/>
    <w:rsid w:val="000A6B83"/>
    <w:rsid w:val="000B13F3"/>
    <w:rsid w:val="000B34F4"/>
    <w:rsid w:val="000B6172"/>
    <w:rsid w:val="000B6932"/>
    <w:rsid w:val="000B7C8C"/>
    <w:rsid w:val="000C5E8C"/>
    <w:rsid w:val="000C6788"/>
    <w:rsid w:val="000C6AB9"/>
    <w:rsid w:val="000D2DDA"/>
    <w:rsid w:val="000D4FC1"/>
    <w:rsid w:val="000D7474"/>
    <w:rsid w:val="000D7F3B"/>
    <w:rsid w:val="000E243E"/>
    <w:rsid w:val="000E3051"/>
    <w:rsid w:val="000E4E2E"/>
    <w:rsid w:val="000E6F03"/>
    <w:rsid w:val="000F0AFA"/>
    <w:rsid w:val="000F128E"/>
    <w:rsid w:val="000F1B51"/>
    <w:rsid w:val="000F61BB"/>
    <w:rsid w:val="0010060B"/>
    <w:rsid w:val="0010213E"/>
    <w:rsid w:val="00105A86"/>
    <w:rsid w:val="0012118D"/>
    <w:rsid w:val="00123DE3"/>
    <w:rsid w:val="00125F13"/>
    <w:rsid w:val="00131AFC"/>
    <w:rsid w:val="001375EE"/>
    <w:rsid w:val="001400B3"/>
    <w:rsid w:val="00140307"/>
    <w:rsid w:val="001429B9"/>
    <w:rsid w:val="00142ED8"/>
    <w:rsid w:val="00153006"/>
    <w:rsid w:val="001572E5"/>
    <w:rsid w:val="001579CE"/>
    <w:rsid w:val="001606FA"/>
    <w:rsid w:val="001645C8"/>
    <w:rsid w:val="00165739"/>
    <w:rsid w:val="0016609D"/>
    <w:rsid w:val="0016767D"/>
    <w:rsid w:val="00172CC4"/>
    <w:rsid w:val="00174468"/>
    <w:rsid w:val="00181C4E"/>
    <w:rsid w:val="00182468"/>
    <w:rsid w:val="001836CF"/>
    <w:rsid w:val="0018708D"/>
    <w:rsid w:val="00190CCB"/>
    <w:rsid w:val="00196337"/>
    <w:rsid w:val="001A5705"/>
    <w:rsid w:val="001B0201"/>
    <w:rsid w:val="001B0B93"/>
    <w:rsid w:val="001B17B2"/>
    <w:rsid w:val="001B3FA9"/>
    <w:rsid w:val="001B791C"/>
    <w:rsid w:val="001C09A9"/>
    <w:rsid w:val="001C4490"/>
    <w:rsid w:val="001C4AF7"/>
    <w:rsid w:val="001C5DEE"/>
    <w:rsid w:val="001D0372"/>
    <w:rsid w:val="001D24AB"/>
    <w:rsid w:val="001D4F98"/>
    <w:rsid w:val="001D53BB"/>
    <w:rsid w:val="001E03AE"/>
    <w:rsid w:val="001E109E"/>
    <w:rsid w:val="001F1F87"/>
    <w:rsid w:val="001F35BD"/>
    <w:rsid w:val="001F53F0"/>
    <w:rsid w:val="001F576F"/>
    <w:rsid w:val="001F74F0"/>
    <w:rsid w:val="00204114"/>
    <w:rsid w:val="002061D8"/>
    <w:rsid w:val="00207217"/>
    <w:rsid w:val="00211362"/>
    <w:rsid w:val="00216264"/>
    <w:rsid w:val="00224744"/>
    <w:rsid w:val="002248CF"/>
    <w:rsid w:val="00224CBC"/>
    <w:rsid w:val="00235F12"/>
    <w:rsid w:val="00242F27"/>
    <w:rsid w:val="0025225B"/>
    <w:rsid w:val="00255837"/>
    <w:rsid w:val="0025598B"/>
    <w:rsid w:val="002573F9"/>
    <w:rsid w:val="00262D73"/>
    <w:rsid w:val="00262DE5"/>
    <w:rsid w:val="00265974"/>
    <w:rsid w:val="002718D1"/>
    <w:rsid w:val="002738A3"/>
    <w:rsid w:val="002748E2"/>
    <w:rsid w:val="00276008"/>
    <w:rsid w:val="00292DB5"/>
    <w:rsid w:val="00293B71"/>
    <w:rsid w:val="00294C47"/>
    <w:rsid w:val="002A058C"/>
    <w:rsid w:val="002A5E5B"/>
    <w:rsid w:val="002B1169"/>
    <w:rsid w:val="002B6D6C"/>
    <w:rsid w:val="002B71E5"/>
    <w:rsid w:val="002C0EDB"/>
    <w:rsid w:val="002C1B1C"/>
    <w:rsid w:val="002C54C2"/>
    <w:rsid w:val="002C7BFD"/>
    <w:rsid w:val="002D2C2B"/>
    <w:rsid w:val="002D3AB4"/>
    <w:rsid w:val="002D4531"/>
    <w:rsid w:val="002D69A8"/>
    <w:rsid w:val="002D744C"/>
    <w:rsid w:val="002E2A58"/>
    <w:rsid w:val="002E3A70"/>
    <w:rsid w:val="002E5078"/>
    <w:rsid w:val="002E5B60"/>
    <w:rsid w:val="002E6422"/>
    <w:rsid w:val="002F0276"/>
    <w:rsid w:val="002F1335"/>
    <w:rsid w:val="002F13CB"/>
    <w:rsid w:val="002F18BF"/>
    <w:rsid w:val="002F19E2"/>
    <w:rsid w:val="002F4013"/>
    <w:rsid w:val="002F62D9"/>
    <w:rsid w:val="00300F74"/>
    <w:rsid w:val="003045C3"/>
    <w:rsid w:val="003073ED"/>
    <w:rsid w:val="00313BA5"/>
    <w:rsid w:val="00324C37"/>
    <w:rsid w:val="00330A27"/>
    <w:rsid w:val="00333120"/>
    <w:rsid w:val="003373DF"/>
    <w:rsid w:val="00344E3B"/>
    <w:rsid w:val="003479F8"/>
    <w:rsid w:val="00354AA9"/>
    <w:rsid w:val="003608FA"/>
    <w:rsid w:val="00362530"/>
    <w:rsid w:val="00362A19"/>
    <w:rsid w:val="003648A3"/>
    <w:rsid w:val="00367825"/>
    <w:rsid w:val="003814BF"/>
    <w:rsid w:val="003829CA"/>
    <w:rsid w:val="0038343D"/>
    <w:rsid w:val="0039074E"/>
    <w:rsid w:val="0039100E"/>
    <w:rsid w:val="00392FD8"/>
    <w:rsid w:val="00394796"/>
    <w:rsid w:val="00394822"/>
    <w:rsid w:val="00394B96"/>
    <w:rsid w:val="00395452"/>
    <w:rsid w:val="003A1733"/>
    <w:rsid w:val="003A195C"/>
    <w:rsid w:val="003A2231"/>
    <w:rsid w:val="003A357C"/>
    <w:rsid w:val="003A52E8"/>
    <w:rsid w:val="003B2048"/>
    <w:rsid w:val="003B6A51"/>
    <w:rsid w:val="003B6F2F"/>
    <w:rsid w:val="003C0CB5"/>
    <w:rsid w:val="003C1B60"/>
    <w:rsid w:val="003C1BDE"/>
    <w:rsid w:val="003C3DE7"/>
    <w:rsid w:val="003C5FCF"/>
    <w:rsid w:val="003C61C7"/>
    <w:rsid w:val="003D0877"/>
    <w:rsid w:val="003D61BD"/>
    <w:rsid w:val="003D67CB"/>
    <w:rsid w:val="003D78D3"/>
    <w:rsid w:val="003E2B0E"/>
    <w:rsid w:val="003E5FD9"/>
    <w:rsid w:val="003E6FD0"/>
    <w:rsid w:val="003F3BB7"/>
    <w:rsid w:val="003F45C4"/>
    <w:rsid w:val="003F4894"/>
    <w:rsid w:val="003F5FA8"/>
    <w:rsid w:val="003F77AC"/>
    <w:rsid w:val="00407811"/>
    <w:rsid w:val="00415C04"/>
    <w:rsid w:val="00424042"/>
    <w:rsid w:val="00434376"/>
    <w:rsid w:val="00435484"/>
    <w:rsid w:val="0043668F"/>
    <w:rsid w:val="00444B7F"/>
    <w:rsid w:val="004454D0"/>
    <w:rsid w:val="00445FA3"/>
    <w:rsid w:val="00450C4F"/>
    <w:rsid w:val="00452653"/>
    <w:rsid w:val="00455CEC"/>
    <w:rsid w:val="00455DE8"/>
    <w:rsid w:val="00463F57"/>
    <w:rsid w:val="00464DA2"/>
    <w:rsid w:val="0046522C"/>
    <w:rsid w:val="00472DDC"/>
    <w:rsid w:val="00473484"/>
    <w:rsid w:val="004752D3"/>
    <w:rsid w:val="00481D02"/>
    <w:rsid w:val="0048230E"/>
    <w:rsid w:val="004832C3"/>
    <w:rsid w:val="00484A6A"/>
    <w:rsid w:val="00492894"/>
    <w:rsid w:val="00493031"/>
    <w:rsid w:val="00493A95"/>
    <w:rsid w:val="00495779"/>
    <w:rsid w:val="004A1E10"/>
    <w:rsid w:val="004A21FC"/>
    <w:rsid w:val="004A379F"/>
    <w:rsid w:val="004B0449"/>
    <w:rsid w:val="004B76F2"/>
    <w:rsid w:val="004C4C81"/>
    <w:rsid w:val="004C6088"/>
    <w:rsid w:val="004D71C7"/>
    <w:rsid w:val="004E14F7"/>
    <w:rsid w:val="004E4F3F"/>
    <w:rsid w:val="004E793C"/>
    <w:rsid w:val="004F5C93"/>
    <w:rsid w:val="00501732"/>
    <w:rsid w:val="00502AC7"/>
    <w:rsid w:val="00502E79"/>
    <w:rsid w:val="00504F54"/>
    <w:rsid w:val="005056B4"/>
    <w:rsid w:val="00506863"/>
    <w:rsid w:val="0051750E"/>
    <w:rsid w:val="00521940"/>
    <w:rsid w:val="005224D2"/>
    <w:rsid w:val="0052581D"/>
    <w:rsid w:val="00526440"/>
    <w:rsid w:val="00526B4A"/>
    <w:rsid w:val="00526EF0"/>
    <w:rsid w:val="005271EB"/>
    <w:rsid w:val="005272DF"/>
    <w:rsid w:val="00532C7F"/>
    <w:rsid w:val="005362BE"/>
    <w:rsid w:val="00536BBD"/>
    <w:rsid w:val="005506D4"/>
    <w:rsid w:val="00551723"/>
    <w:rsid w:val="00552E5C"/>
    <w:rsid w:val="00560711"/>
    <w:rsid w:val="005628E9"/>
    <w:rsid w:val="00566D09"/>
    <w:rsid w:val="00567F6B"/>
    <w:rsid w:val="00576900"/>
    <w:rsid w:val="00581667"/>
    <w:rsid w:val="00584FD7"/>
    <w:rsid w:val="005850C1"/>
    <w:rsid w:val="00591971"/>
    <w:rsid w:val="00597BC4"/>
    <w:rsid w:val="005A6866"/>
    <w:rsid w:val="005B000E"/>
    <w:rsid w:val="005B40A6"/>
    <w:rsid w:val="005B636B"/>
    <w:rsid w:val="005B71E3"/>
    <w:rsid w:val="005C2A69"/>
    <w:rsid w:val="005C3D1A"/>
    <w:rsid w:val="005C5842"/>
    <w:rsid w:val="005C78F8"/>
    <w:rsid w:val="005C7D7D"/>
    <w:rsid w:val="005D1850"/>
    <w:rsid w:val="005D2571"/>
    <w:rsid w:val="005D6033"/>
    <w:rsid w:val="005D62D8"/>
    <w:rsid w:val="005E1B6A"/>
    <w:rsid w:val="005E1C90"/>
    <w:rsid w:val="005E2B4F"/>
    <w:rsid w:val="005E5CAC"/>
    <w:rsid w:val="005E7830"/>
    <w:rsid w:val="005F23F4"/>
    <w:rsid w:val="006109CA"/>
    <w:rsid w:val="006125B7"/>
    <w:rsid w:val="006155B0"/>
    <w:rsid w:val="006167D0"/>
    <w:rsid w:val="0061762E"/>
    <w:rsid w:val="0062070A"/>
    <w:rsid w:val="0062086F"/>
    <w:rsid w:val="00620A3C"/>
    <w:rsid w:val="006230FB"/>
    <w:rsid w:val="00625F72"/>
    <w:rsid w:val="0062619F"/>
    <w:rsid w:val="00631355"/>
    <w:rsid w:val="00631552"/>
    <w:rsid w:val="00636087"/>
    <w:rsid w:val="00636BC2"/>
    <w:rsid w:val="00645363"/>
    <w:rsid w:val="00645C79"/>
    <w:rsid w:val="00647256"/>
    <w:rsid w:val="00647F5C"/>
    <w:rsid w:val="006537C5"/>
    <w:rsid w:val="00654D28"/>
    <w:rsid w:val="006558BF"/>
    <w:rsid w:val="00660755"/>
    <w:rsid w:val="006748D5"/>
    <w:rsid w:val="00675A55"/>
    <w:rsid w:val="00675A93"/>
    <w:rsid w:val="00677D5D"/>
    <w:rsid w:val="00680E5B"/>
    <w:rsid w:val="00681F4E"/>
    <w:rsid w:val="006832B7"/>
    <w:rsid w:val="00683769"/>
    <w:rsid w:val="00684300"/>
    <w:rsid w:val="00684AB0"/>
    <w:rsid w:val="006855EF"/>
    <w:rsid w:val="00686A7B"/>
    <w:rsid w:val="00686D11"/>
    <w:rsid w:val="00687E0B"/>
    <w:rsid w:val="00690AC6"/>
    <w:rsid w:val="00691DD5"/>
    <w:rsid w:val="006948F5"/>
    <w:rsid w:val="006A12B4"/>
    <w:rsid w:val="006A7DA9"/>
    <w:rsid w:val="006B0386"/>
    <w:rsid w:val="006B17CA"/>
    <w:rsid w:val="006B2134"/>
    <w:rsid w:val="006B248E"/>
    <w:rsid w:val="006B6454"/>
    <w:rsid w:val="006B7C83"/>
    <w:rsid w:val="006C08FE"/>
    <w:rsid w:val="006C164D"/>
    <w:rsid w:val="006C16BF"/>
    <w:rsid w:val="006C5065"/>
    <w:rsid w:val="006C62D8"/>
    <w:rsid w:val="006D65DB"/>
    <w:rsid w:val="006E3457"/>
    <w:rsid w:val="006E6DA5"/>
    <w:rsid w:val="006E7E46"/>
    <w:rsid w:val="006F250F"/>
    <w:rsid w:val="006F3BC2"/>
    <w:rsid w:val="006F5E35"/>
    <w:rsid w:val="0070216E"/>
    <w:rsid w:val="00705434"/>
    <w:rsid w:val="00705A1B"/>
    <w:rsid w:val="007062B6"/>
    <w:rsid w:val="00710EB9"/>
    <w:rsid w:val="00711017"/>
    <w:rsid w:val="00716B6A"/>
    <w:rsid w:val="00720A6C"/>
    <w:rsid w:val="00721D4C"/>
    <w:rsid w:val="007232F0"/>
    <w:rsid w:val="00725063"/>
    <w:rsid w:val="00726FDB"/>
    <w:rsid w:val="0073642F"/>
    <w:rsid w:val="00737930"/>
    <w:rsid w:val="00737DAD"/>
    <w:rsid w:val="00741E6A"/>
    <w:rsid w:val="007455F8"/>
    <w:rsid w:val="00753828"/>
    <w:rsid w:val="00756632"/>
    <w:rsid w:val="007569C2"/>
    <w:rsid w:val="00757B3E"/>
    <w:rsid w:val="007609CE"/>
    <w:rsid w:val="00770739"/>
    <w:rsid w:val="0077106D"/>
    <w:rsid w:val="007712B3"/>
    <w:rsid w:val="007727CB"/>
    <w:rsid w:val="007757F1"/>
    <w:rsid w:val="007764B9"/>
    <w:rsid w:val="0077775C"/>
    <w:rsid w:val="0077788A"/>
    <w:rsid w:val="007805C0"/>
    <w:rsid w:val="00784401"/>
    <w:rsid w:val="00785920"/>
    <w:rsid w:val="00786F55"/>
    <w:rsid w:val="00791D82"/>
    <w:rsid w:val="00796BB1"/>
    <w:rsid w:val="0079760E"/>
    <w:rsid w:val="007A091A"/>
    <w:rsid w:val="007A38D2"/>
    <w:rsid w:val="007B2E1E"/>
    <w:rsid w:val="007B510B"/>
    <w:rsid w:val="007B697B"/>
    <w:rsid w:val="007B7257"/>
    <w:rsid w:val="007C0E4F"/>
    <w:rsid w:val="007C1296"/>
    <w:rsid w:val="007D40AE"/>
    <w:rsid w:val="007D58F7"/>
    <w:rsid w:val="007D62D6"/>
    <w:rsid w:val="007E244A"/>
    <w:rsid w:val="007E3922"/>
    <w:rsid w:val="007E48F7"/>
    <w:rsid w:val="007F29B2"/>
    <w:rsid w:val="007F370A"/>
    <w:rsid w:val="00800562"/>
    <w:rsid w:val="00802DDE"/>
    <w:rsid w:val="008033F5"/>
    <w:rsid w:val="00813316"/>
    <w:rsid w:val="00817E14"/>
    <w:rsid w:val="00826795"/>
    <w:rsid w:val="008274B8"/>
    <w:rsid w:val="00833E11"/>
    <w:rsid w:val="008346CF"/>
    <w:rsid w:val="00834F51"/>
    <w:rsid w:val="00836939"/>
    <w:rsid w:val="00836BA6"/>
    <w:rsid w:val="00841D01"/>
    <w:rsid w:val="00844BE7"/>
    <w:rsid w:val="00845C91"/>
    <w:rsid w:val="00846C36"/>
    <w:rsid w:val="00847AE7"/>
    <w:rsid w:val="0085008B"/>
    <w:rsid w:val="00860D44"/>
    <w:rsid w:val="0086146A"/>
    <w:rsid w:val="00861817"/>
    <w:rsid w:val="008632AC"/>
    <w:rsid w:val="008638A5"/>
    <w:rsid w:val="00865D4D"/>
    <w:rsid w:val="008712C0"/>
    <w:rsid w:val="00873C6E"/>
    <w:rsid w:val="00873F56"/>
    <w:rsid w:val="0087458F"/>
    <w:rsid w:val="00875760"/>
    <w:rsid w:val="008811B0"/>
    <w:rsid w:val="00883C4C"/>
    <w:rsid w:val="00885182"/>
    <w:rsid w:val="00886925"/>
    <w:rsid w:val="00892911"/>
    <w:rsid w:val="008A2308"/>
    <w:rsid w:val="008A57DA"/>
    <w:rsid w:val="008A5AD0"/>
    <w:rsid w:val="008B7BEE"/>
    <w:rsid w:val="008B7E28"/>
    <w:rsid w:val="008C23DC"/>
    <w:rsid w:val="008C3F27"/>
    <w:rsid w:val="008D34EB"/>
    <w:rsid w:val="008D4C1B"/>
    <w:rsid w:val="008D6C62"/>
    <w:rsid w:val="008D72EF"/>
    <w:rsid w:val="008E0228"/>
    <w:rsid w:val="008E41D9"/>
    <w:rsid w:val="008E52D6"/>
    <w:rsid w:val="008E56C2"/>
    <w:rsid w:val="008F18EC"/>
    <w:rsid w:val="008F2E2C"/>
    <w:rsid w:val="008F525C"/>
    <w:rsid w:val="008F55E2"/>
    <w:rsid w:val="008F7D7E"/>
    <w:rsid w:val="00901529"/>
    <w:rsid w:val="00901D0C"/>
    <w:rsid w:val="00903D38"/>
    <w:rsid w:val="00904341"/>
    <w:rsid w:val="009047AD"/>
    <w:rsid w:val="00905911"/>
    <w:rsid w:val="00915CB9"/>
    <w:rsid w:val="009164F6"/>
    <w:rsid w:val="009172F5"/>
    <w:rsid w:val="00917D59"/>
    <w:rsid w:val="00921D3C"/>
    <w:rsid w:val="00922F58"/>
    <w:rsid w:val="00927D67"/>
    <w:rsid w:val="00934A55"/>
    <w:rsid w:val="00941CF3"/>
    <w:rsid w:val="009421F4"/>
    <w:rsid w:val="009518D1"/>
    <w:rsid w:val="00952E9D"/>
    <w:rsid w:val="0095705D"/>
    <w:rsid w:val="009610FB"/>
    <w:rsid w:val="009616C2"/>
    <w:rsid w:val="00961B55"/>
    <w:rsid w:val="00972F14"/>
    <w:rsid w:val="0097513E"/>
    <w:rsid w:val="00975CCE"/>
    <w:rsid w:val="00976447"/>
    <w:rsid w:val="00976C3D"/>
    <w:rsid w:val="00977F70"/>
    <w:rsid w:val="009828AD"/>
    <w:rsid w:val="00984259"/>
    <w:rsid w:val="0098466E"/>
    <w:rsid w:val="00985979"/>
    <w:rsid w:val="0099049A"/>
    <w:rsid w:val="0099726C"/>
    <w:rsid w:val="009A056D"/>
    <w:rsid w:val="009A5E12"/>
    <w:rsid w:val="009B0AF0"/>
    <w:rsid w:val="009B1298"/>
    <w:rsid w:val="009B2C3C"/>
    <w:rsid w:val="009B3F46"/>
    <w:rsid w:val="009B5501"/>
    <w:rsid w:val="009B6F93"/>
    <w:rsid w:val="009C0321"/>
    <w:rsid w:val="009C0E00"/>
    <w:rsid w:val="009C61F5"/>
    <w:rsid w:val="009D317F"/>
    <w:rsid w:val="009E3759"/>
    <w:rsid w:val="009E39BE"/>
    <w:rsid w:val="009E3E77"/>
    <w:rsid w:val="009E4D8D"/>
    <w:rsid w:val="009E547F"/>
    <w:rsid w:val="009E58A8"/>
    <w:rsid w:val="009E77E1"/>
    <w:rsid w:val="009F17AB"/>
    <w:rsid w:val="009F651B"/>
    <w:rsid w:val="00A01E61"/>
    <w:rsid w:val="00A0633B"/>
    <w:rsid w:val="00A071C0"/>
    <w:rsid w:val="00A07A37"/>
    <w:rsid w:val="00A154FC"/>
    <w:rsid w:val="00A1589A"/>
    <w:rsid w:val="00A228D8"/>
    <w:rsid w:val="00A25999"/>
    <w:rsid w:val="00A31B5B"/>
    <w:rsid w:val="00A31D7D"/>
    <w:rsid w:val="00A34D71"/>
    <w:rsid w:val="00A36392"/>
    <w:rsid w:val="00A365AC"/>
    <w:rsid w:val="00A37A2C"/>
    <w:rsid w:val="00A42E8C"/>
    <w:rsid w:val="00A43C83"/>
    <w:rsid w:val="00A46ED1"/>
    <w:rsid w:val="00A5358A"/>
    <w:rsid w:val="00A53DBE"/>
    <w:rsid w:val="00A53EFB"/>
    <w:rsid w:val="00A604F4"/>
    <w:rsid w:val="00A77989"/>
    <w:rsid w:val="00A810F0"/>
    <w:rsid w:val="00A81CF2"/>
    <w:rsid w:val="00A831B8"/>
    <w:rsid w:val="00A83623"/>
    <w:rsid w:val="00A83C3B"/>
    <w:rsid w:val="00A872C3"/>
    <w:rsid w:val="00A8749B"/>
    <w:rsid w:val="00A9238C"/>
    <w:rsid w:val="00A94F41"/>
    <w:rsid w:val="00A97BC4"/>
    <w:rsid w:val="00AA193A"/>
    <w:rsid w:val="00AA1ADC"/>
    <w:rsid w:val="00AB3DC6"/>
    <w:rsid w:val="00AB62DE"/>
    <w:rsid w:val="00AB6CCF"/>
    <w:rsid w:val="00AB7DA4"/>
    <w:rsid w:val="00AC1150"/>
    <w:rsid w:val="00AC2078"/>
    <w:rsid w:val="00AC266A"/>
    <w:rsid w:val="00AC6B95"/>
    <w:rsid w:val="00AC6F2B"/>
    <w:rsid w:val="00AD0ED5"/>
    <w:rsid w:val="00AD309F"/>
    <w:rsid w:val="00AD4082"/>
    <w:rsid w:val="00AD4947"/>
    <w:rsid w:val="00AD4C52"/>
    <w:rsid w:val="00AD51B9"/>
    <w:rsid w:val="00AE27F3"/>
    <w:rsid w:val="00AE511A"/>
    <w:rsid w:val="00AE72E2"/>
    <w:rsid w:val="00AF02E9"/>
    <w:rsid w:val="00AF589C"/>
    <w:rsid w:val="00B10A98"/>
    <w:rsid w:val="00B10CE0"/>
    <w:rsid w:val="00B13AC9"/>
    <w:rsid w:val="00B14799"/>
    <w:rsid w:val="00B16E28"/>
    <w:rsid w:val="00B20689"/>
    <w:rsid w:val="00B27B06"/>
    <w:rsid w:val="00B27CE9"/>
    <w:rsid w:val="00B352AA"/>
    <w:rsid w:val="00B37A1F"/>
    <w:rsid w:val="00B440D6"/>
    <w:rsid w:val="00B44A0E"/>
    <w:rsid w:val="00B45271"/>
    <w:rsid w:val="00B46A75"/>
    <w:rsid w:val="00B51227"/>
    <w:rsid w:val="00B55E4C"/>
    <w:rsid w:val="00B562E1"/>
    <w:rsid w:val="00B5643A"/>
    <w:rsid w:val="00B6008A"/>
    <w:rsid w:val="00B60D66"/>
    <w:rsid w:val="00B60EBD"/>
    <w:rsid w:val="00B623A8"/>
    <w:rsid w:val="00B651D5"/>
    <w:rsid w:val="00B65253"/>
    <w:rsid w:val="00B76619"/>
    <w:rsid w:val="00B81694"/>
    <w:rsid w:val="00B85619"/>
    <w:rsid w:val="00B8610F"/>
    <w:rsid w:val="00B877B1"/>
    <w:rsid w:val="00B90098"/>
    <w:rsid w:val="00BA098A"/>
    <w:rsid w:val="00BA0E83"/>
    <w:rsid w:val="00BA1B66"/>
    <w:rsid w:val="00BA250D"/>
    <w:rsid w:val="00BA5C38"/>
    <w:rsid w:val="00BA7AE4"/>
    <w:rsid w:val="00BB2050"/>
    <w:rsid w:val="00BB29BA"/>
    <w:rsid w:val="00BB544A"/>
    <w:rsid w:val="00BC0B7C"/>
    <w:rsid w:val="00BC0DD1"/>
    <w:rsid w:val="00BD696D"/>
    <w:rsid w:val="00BD70E6"/>
    <w:rsid w:val="00BE2AF8"/>
    <w:rsid w:val="00BE4547"/>
    <w:rsid w:val="00BE4C20"/>
    <w:rsid w:val="00BE588D"/>
    <w:rsid w:val="00BE61BA"/>
    <w:rsid w:val="00BF35F0"/>
    <w:rsid w:val="00C02170"/>
    <w:rsid w:val="00C027FC"/>
    <w:rsid w:val="00C02A2F"/>
    <w:rsid w:val="00C1023A"/>
    <w:rsid w:val="00C11235"/>
    <w:rsid w:val="00C11560"/>
    <w:rsid w:val="00C12F25"/>
    <w:rsid w:val="00C13F2D"/>
    <w:rsid w:val="00C22880"/>
    <w:rsid w:val="00C22B66"/>
    <w:rsid w:val="00C24594"/>
    <w:rsid w:val="00C31C90"/>
    <w:rsid w:val="00C32075"/>
    <w:rsid w:val="00C33325"/>
    <w:rsid w:val="00C40CFD"/>
    <w:rsid w:val="00C415DA"/>
    <w:rsid w:val="00C42126"/>
    <w:rsid w:val="00C50DDF"/>
    <w:rsid w:val="00C51F2D"/>
    <w:rsid w:val="00C52408"/>
    <w:rsid w:val="00C53140"/>
    <w:rsid w:val="00C62B38"/>
    <w:rsid w:val="00C6489C"/>
    <w:rsid w:val="00C65ACE"/>
    <w:rsid w:val="00C65D57"/>
    <w:rsid w:val="00C75187"/>
    <w:rsid w:val="00C75CE8"/>
    <w:rsid w:val="00C75FC3"/>
    <w:rsid w:val="00C7679B"/>
    <w:rsid w:val="00C8288D"/>
    <w:rsid w:val="00C83089"/>
    <w:rsid w:val="00C854BA"/>
    <w:rsid w:val="00C919E1"/>
    <w:rsid w:val="00C91F3B"/>
    <w:rsid w:val="00C96A28"/>
    <w:rsid w:val="00CA2268"/>
    <w:rsid w:val="00CA2B78"/>
    <w:rsid w:val="00CB13BE"/>
    <w:rsid w:val="00CB18A4"/>
    <w:rsid w:val="00CB43F7"/>
    <w:rsid w:val="00CB5D7E"/>
    <w:rsid w:val="00CB778D"/>
    <w:rsid w:val="00CC0342"/>
    <w:rsid w:val="00CC46AF"/>
    <w:rsid w:val="00CC7C67"/>
    <w:rsid w:val="00CD0ACB"/>
    <w:rsid w:val="00CD1ABC"/>
    <w:rsid w:val="00CD66CB"/>
    <w:rsid w:val="00CE58D5"/>
    <w:rsid w:val="00CE7644"/>
    <w:rsid w:val="00CF5DC0"/>
    <w:rsid w:val="00CF6945"/>
    <w:rsid w:val="00D01B08"/>
    <w:rsid w:val="00D03F27"/>
    <w:rsid w:val="00D05043"/>
    <w:rsid w:val="00D0614A"/>
    <w:rsid w:val="00D10DFC"/>
    <w:rsid w:val="00D12BFA"/>
    <w:rsid w:val="00D14161"/>
    <w:rsid w:val="00D15FE0"/>
    <w:rsid w:val="00D21DF5"/>
    <w:rsid w:val="00D254EE"/>
    <w:rsid w:val="00D27911"/>
    <w:rsid w:val="00D32086"/>
    <w:rsid w:val="00D415D3"/>
    <w:rsid w:val="00D42E5C"/>
    <w:rsid w:val="00D44941"/>
    <w:rsid w:val="00D44E0F"/>
    <w:rsid w:val="00D45AA3"/>
    <w:rsid w:val="00D467C1"/>
    <w:rsid w:val="00D5048B"/>
    <w:rsid w:val="00D54B57"/>
    <w:rsid w:val="00D57189"/>
    <w:rsid w:val="00D57D4E"/>
    <w:rsid w:val="00D60E6D"/>
    <w:rsid w:val="00D63A26"/>
    <w:rsid w:val="00D64154"/>
    <w:rsid w:val="00D70054"/>
    <w:rsid w:val="00D7483C"/>
    <w:rsid w:val="00D748DE"/>
    <w:rsid w:val="00D80687"/>
    <w:rsid w:val="00D86274"/>
    <w:rsid w:val="00D8685A"/>
    <w:rsid w:val="00D9119B"/>
    <w:rsid w:val="00D937B7"/>
    <w:rsid w:val="00DA04E8"/>
    <w:rsid w:val="00DA0C3B"/>
    <w:rsid w:val="00DA0DDF"/>
    <w:rsid w:val="00DA47B4"/>
    <w:rsid w:val="00DA6D9F"/>
    <w:rsid w:val="00DB55CF"/>
    <w:rsid w:val="00DB667D"/>
    <w:rsid w:val="00DB7266"/>
    <w:rsid w:val="00DC3E04"/>
    <w:rsid w:val="00DD0034"/>
    <w:rsid w:val="00DD1349"/>
    <w:rsid w:val="00DD3A1D"/>
    <w:rsid w:val="00DD42BA"/>
    <w:rsid w:val="00DD62AD"/>
    <w:rsid w:val="00DE04F3"/>
    <w:rsid w:val="00DE7EC8"/>
    <w:rsid w:val="00DF26CE"/>
    <w:rsid w:val="00DF2FC1"/>
    <w:rsid w:val="00DF50D6"/>
    <w:rsid w:val="00DF5245"/>
    <w:rsid w:val="00DF68B8"/>
    <w:rsid w:val="00E027B8"/>
    <w:rsid w:val="00E04E03"/>
    <w:rsid w:val="00E0585D"/>
    <w:rsid w:val="00E07D6F"/>
    <w:rsid w:val="00E107D3"/>
    <w:rsid w:val="00E13753"/>
    <w:rsid w:val="00E13BDB"/>
    <w:rsid w:val="00E165FF"/>
    <w:rsid w:val="00E17C38"/>
    <w:rsid w:val="00E20918"/>
    <w:rsid w:val="00E2158F"/>
    <w:rsid w:val="00E24733"/>
    <w:rsid w:val="00E2490B"/>
    <w:rsid w:val="00E32208"/>
    <w:rsid w:val="00E3776F"/>
    <w:rsid w:val="00E37FD0"/>
    <w:rsid w:val="00E4354C"/>
    <w:rsid w:val="00E436E3"/>
    <w:rsid w:val="00E47D95"/>
    <w:rsid w:val="00E52130"/>
    <w:rsid w:val="00E5737C"/>
    <w:rsid w:val="00E57EEE"/>
    <w:rsid w:val="00E63804"/>
    <w:rsid w:val="00E64C53"/>
    <w:rsid w:val="00E6652B"/>
    <w:rsid w:val="00E67023"/>
    <w:rsid w:val="00E86C48"/>
    <w:rsid w:val="00E871F9"/>
    <w:rsid w:val="00E90A5C"/>
    <w:rsid w:val="00E929F3"/>
    <w:rsid w:val="00E93157"/>
    <w:rsid w:val="00EA5A87"/>
    <w:rsid w:val="00EA60D0"/>
    <w:rsid w:val="00EB0509"/>
    <w:rsid w:val="00EB17CF"/>
    <w:rsid w:val="00EB2F7B"/>
    <w:rsid w:val="00EB565D"/>
    <w:rsid w:val="00EB5810"/>
    <w:rsid w:val="00EC0B82"/>
    <w:rsid w:val="00EC6CC1"/>
    <w:rsid w:val="00ED4099"/>
    <w:rsid w:val="00ED43D5"/>
    <w:rsid w:val="00ED6106"/>
    <w:rsid w:val="00ED7402"/>
    <w:rsid w:val="00EE3A2A"/>
    <w:rsid w:val="00EE3D4D"/>
    <w:rsid w:val="00EE48CB"/>
    <w:rsid w:val="00EE5220"/>
    <w:rsid w:val="00EE6645"/>
    <w:rsid w:val="00EE6AED"/>
    <w:rsid w:val="00EF2EC1"/>
    <w:rsid w:val="00EF34C3"/>
    <w:rsid w:val="00EF5325"/>
    <w:rsid w:val="00F0053D"/>
    <w:rsid w:val="00F0125C"/>
    <w:rsid w:val="00F03183"/>
    <w:rsid w:val="00F0361E"/>
    <w:rsid w:val="00F05F7F"/>
    <w:rsid w:val="00F12686"/>
    <w:rsid w:val="00F14D9A"/>
    <w:rsid w:val="00F24A90"/>
    <w:rsid w:val="00F24E94"/>
    <w:rsid w:val="00F26880"/>
    <w:rsid w:val="00F30867"/>
    <w:rsid w:val="00F330A6"/>
    <w:rsid w:val="00F36923"/>
    <w:rsid w:val="00F36B8D"/>
    <w:rsid w:val="00F42249"/>
    <w:rsid w:val="00F46A45"/>
    <w:rsid w:val="00F47AF4"/>
    <w:rsid w:val="00F47E96"/>
    <w:rsid w:val="00F537F6"/>
    <w:rsid w:val="00F537F8"/>
    <w:rsid w:val="00F5499E"/>
    <w:rsid w:val="00F54B88"/>
    <w:rsid w:val="00F5575F"/>
    <w:rsid w:val="00F63591"/>
    <w:rsid w:val="00F75689"/>
    <w:rsid w:val="00F76C1F"/>
    <w:rsid w:val="00F80DCC"/>
    <w:rsid w:val="00F8329B"/>
    <w:rsid w:val="00F84B71"/>
    <w:rsid w:val="00F868EE"/>
    <w:rsid w:val="00F87756"/>
    <w:rsid w:val="00F91058"/>
    <w:rsid w:val="00F926A3"/>
    <w:rsid w:val="00F92C33"/>
    <w:rsid w:val="00F93496"/>
    <w:rsid w:val="00F934A9"/>
    <w:rsid w:val="00F96587"/>
    <w:rsid w:val="00F96D9D"/>
    <w:rsid w:val="00FA16BE"/>
    <w:rsid w:val="00FA2977"/>
    <w:rsid w:val="00FA63AD"/>
    <w:rsid w:val="00FA66F9"/>
    <w:rsid w:val="00FB4A9C"/>
    <w:rsid w:val="00FB7C5B"/>
    <w:rsid w:val="00FC3C3D"/>
    <w:rsid w:val="00FC4B1E"/>
    <w:rsid w:val="00FC59EB"/>
    <w:rsid w:val="00FC610A"/>
    <w:rsid w:val="00FC7AF2"/>
    <w:rsid w:val="00FD2024"/>
    <w:rsid w:val="00FD5F0F"/>
    <w:rsid w:val="00FE198B"/>
    <w:rsid w:val="00FE31CB"/>
    <w:rsid w:val="00FF68E9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5220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B6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3</cp:revision>
  <cp:lastPrinted>2022-09-15T18:01:00Z</cp:lastPrinted>
  <dcterms:created xsi:type="dcterms:W3CDTF">2022-09-15T18:02:00Z</dcterms:created>
  <dcterms:modified xsi:type="dcterms:W3CDTF">2023-10-25T11:05:00Z</dcterms:modified>
</cp:coreProperties>
</file>